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3C" w:rsidRPr="008C7B19" w:rsidRDefault="00213F3C" w:rsidP="00213F3C">
      <w:pPr>
        <w:spacing w:line="276" w:lineRule="auto"/>
        <w:ind w:left="-567" w:right="-1" w:firstLine="851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Программаличи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баянти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>.</w:t>
      </w:r>
    </w:p>
    <w:p w:rsidR="00213F3C" w:rsidRDefault="00213F3C" w:rsidP="00213F3C">
      <w:pPr>
        <w:spacing w:line="276" w:lineRule="auto"/>
        <w:ind w:left="-567" w:right="-1" w:firstLine="851"/>
        <w:jc w:val="center"/>
        <w:rPr>
          <w:b/>
          <w:bCs/>
          <w:sz w:val="30"/>
          <w:szCs w:val="30"/>
        </w:rPr>
      </w:pP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5-11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хасбарибси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программа литература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гьалабях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башни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ямрулизир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кадиркути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дарсдешуни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исаблизи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чеункъбарили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балкьаахъурси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хьулчили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касибси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1994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ибил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дуслизиб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дурабухъунси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программа.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дурсрачиб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багьуди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кайсахънила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бяркъ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бедлугнила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ма</w:t>
      </w:r>
      <w:r>
        <w:rPr>
          <w:rFonts w:ascii="Times New Roman" w:hAnsi="Times New Roman" w:cs="Times New Roman"/>
          <w:sz w:val="28"/>
          <w:szCs w:val="29"/>
        </w:rPr>
        <w:t>съултани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мер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бурцули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</w:t>
      </w:r>
      <w:r w:rsidRPr="008C7B19">
        <w:rPr>
          <w:rFonts w:ascii="Times New Roman" w:hAnsi="Times New Roman" w:cs="Times New Roman"/>
          <w:sz w:val="28"/>
          <w:szCs w:val="29"/>
        </w:rPr>
        <w:t>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кумекбиру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ямрулизиб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мер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бурцахънилизиб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писательла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гъайла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устадешличи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диги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алк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ахънилизиб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Руркъути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произведениебачибли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назир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адамтачи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миц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ирагличи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абиг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ятличи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бузериличи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бузерила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адамтачи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диги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адилкьни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</w:p>
    <w:p w:rsidR="00213F3C" w:rsidRPr="008C7B19" w:rsidRDefault="00213F3C" w:rsidP="00213F3C">
      <w:pPr>
        <w:spacing w:line="276" w:lineRule="auto"/>
        <w:ind w:left="-567" w:right="-1"/>
        <w:jc w:val="both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учительла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дег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лара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ничебти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баркьудлумазибад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ца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5-11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программализи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кадурхули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сари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гьарил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нала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ямруличи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лайикьти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илдани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аргъести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</w:t>
      </w:r>
      <w:r w:rsidRPr="008C7B19">
        <w:rPr>
          <w:rFonts w:ascii="Times New Roman" w:hAnsi="Times New Roman" w:cs="Times New Roman"/>
          <w:sz w:val="28"/>
          <w:szCs w:val="29"/>
        </w:rPr>
        <w:t>лкьла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мух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пагьмула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Дагъиста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писательтала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кумекличил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ни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тянишбирар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адамтала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гьар-урла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ишх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елла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ямруличил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бурсибирар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си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ебисес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илизибад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ибрат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кайсес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Нушала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ямруличи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ебикибсиличи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ярамсиличи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адамла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ял-т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абиг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ятличи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лайикьли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ах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енсиличи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назиб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гьими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алк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ахъу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бяркъ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бедлугнила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багьуди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кайсахънила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мурадуни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пикрилизи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касили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литература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ел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</w:t>
      </w:r>
      <w:r w:rsidRPr="008C7B19">
        <w:rPr>
          <w:rFonts w:ascii="Times New Roman" w:hAnsi="Times New Roman" w:cs="Times New Roman"/>
          <w:sz w:val="28"/>
          <w:szCs w:val="29"/>
        </w:rPr>
        <w:t>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ибси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:</w:t>
      </w:r>
      <w:proofErr w:type="gramEnd"/>
    </w:p>
    <w:p w:rsidR="00213F3C" w:rsidRPr="008C7B19" w:rsidRDefault="00213F3C" w:rsidP="00213F3C">
      <w:pPr>
        <w:numPr>
          <w:ilvl w:val="0"/>
          <w:numId w:val="1"/>
        </w:num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5-11 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Литература буч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ни .</w:t>
      </w:r>
    </w:p>
    <w:p w:rsidR="00213F3C" w:rsidRPr="008C7B19" w:rsidRDefault="00213F3C" w:rsidP="00213F3C">
      <w:pPr>
        <w:numPr>
          <w:ilvl w:val="0"/>
          <w:numId w:val="1"/>
        </w:num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8-11 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историяла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курс 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5-7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руркъути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чула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 xml:space="preserve">тематика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жураби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ардарибти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</w:t>
      </w:r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Дусмала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гьаб-г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ергъидешла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кьяйдуртира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исабдарибти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сари.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бихьудла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багьудлумачи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хъарихъули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ишди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классунази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диги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имц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адик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ахъу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ни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къалабали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саркъахъили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устадеш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гьаладях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арку,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камси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анализ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бирахъес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бедлугахъес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бурсибиру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8-11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диалли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произ-би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гьаладихьибти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</w:t>
      </w:r>
      <w:r w:rsidRPr="008C7B19">
        <w:rPr>
          <w:rFonts w:ascii="Times New Roman" w:hAnsi="Times New Roman" w:cs="Times New Roman"/>
          <w:sz w:val="28"/>
          <w:szCs w:val="29"/>
        </w:rPr>
        <w:t>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историяла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алабуни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хьулчили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дуцили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Ишар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машгьурти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писательтала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имц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али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ничертигъунти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халатигъунти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ахъути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дурсри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кадирхьнила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ничерти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алабуназибад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ца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произведениебас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чузиб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ирзуси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масъала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яс</w:t>
      </w:r>
      <w:r>
        <w:rPr>
          <w:rFonts w:ascii="Times New Roman" w:hAnsi="Times New Roman" w:cs="Times New Roman"/>
          <w:sz w:val="28"/>
          <w:szCs w:val="29"/>
        </w:rPr>
        <w:t>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9"/>
        </w:rPr>
        <w:t>заманаличи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балбикахъили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бедлугес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тема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белгидирес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чебаахъни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ясибл</w:t>
      </w:r>
      <w:r>
        <w:rPr>
          <w:rFonts w:ascii="Times New Roman" w:hAnsi="Times New Roman" w:cs="Times New Roman"/>
          <w:sz w:val="28"/>
          <w:szCs w:val="29"/>
        </w:rPr>
        <w:t>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материал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удирти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классуназирб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унсиличил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уржили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бархбасунси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амма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ил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lastRenderedPageBreak/>
        <w:t>тикрарбик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ах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ен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Чумал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цабех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автортала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руркъули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дирар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амма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мух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пагьмула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кьяйда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ишгъу</w:t>
      </w:r>
      <w:r>
        <w:rPr>
          <w:rFonts w:ascii="Times New Roman" w:hAnsi="Times New Roman" w:cs="Times New Roman"/>
          <w:sz w:val="28"/>
          <w:szCs w:val="29"/>
        </w:rPr>
        <w:t>на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:  5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хабурти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буралаби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багьираби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;</w:t>
      </w:r>
      <w:r>
        <w:rPr>
          <w:rFonts w:ascii="Times New Roman" w:hAnsi="Times New Roman" w:cs="Times New Roman"/>
          <w:sz w:val="28"/>
          <w:szCs w:val="29"/>
        </w:rPr>
        <w:t xml:space="preserve"> 6класслизир – </w:t>
      </w:r>
      <w:proofErr w:type="spellStart"/>
      <w:r>
        <w:rPr>
          <w:rFonts w:ascii="Times New Roman" w:hAnsi="Times New Roman" w:cs="Times New Roman"/>
          <w:sz w:val="28"/>
          <w:szCs w:val="29"/>
        </w:rPr>
        <w:t>эпосла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; 7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–</w:t>
      </w:r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лирикала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 xml:space="preserve">10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класслизиб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мух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лила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пагьмуличила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нани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инт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си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багьуди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кайсу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руркъниличил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дарх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теор</w:t>
      </w:r>
      <w:r>
        <w:rPr>
          <w:rFonts w:ascii="Times New Roman" w:hAnsi="Times New Roman" w:cs="Times New Roman"/>
          <w:sz w:val="28"/>
          <w:szCs w:val="29"/>
        </w:rPr>
        <w:t>ияла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шайчирти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гьалар-</w:t>
      </w:r>
      <w:r w:rsidRPr="008C7B19">
        <w:rPr>
          <w:rFonts w:ascii="Times New Roman" w:hAnsi="Times New Roman" w:cs="Times New Roman"/>
          <w:sz w:val="28"/>
          <w:szCs w:val="29"/>
        </w:rPr>
        <w:t>гь</w:t>
      </w:r>
      <w:r>
        <w:rPr>
          <w:rFonts w:ascii="Times New Roman" w:hAnsi="Times New Roman" w:cs="Times New Roman"/>
          <w:sz w:val="28"/>
          <w:szCs w:val="29"/>
        </w:rPr>
        <w:t>а</w:t>
      </w:r>
      <w:r w:rsidRPr="008C7B19">
        <w:rPr>
          <w:rFonts w:ascii="Times New Roman" w:hAnsi="Times New Roman" w:cs="Times New Roman"/>
          <w:sz w:val="28"/>
          <w:szCs w:val="29"/>
        </w:rPr>
        <w:t>лар</w:t>
      </w:r>
      <w:r>
        <w:rPr>
          <w:rFonts w:ascii="Times New Roman" w:hAnsi="Times New Roman" w:cs="Times New Roman"/>
          <w:sz w:val="28"/>
          <w:szCs w:val="29"/>
        </w:rPr>
        <w:t>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багьудлумира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кайсахъути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</w:t>
      </w:r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нала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къалабали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саркъахъили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иргъули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устадеш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гьаладях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аркути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сари.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анализ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бирахъес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бедлугахъес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анти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бурсибирути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дурсрачиб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учительлис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чараагарли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нибиркур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чебкад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лугуси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янчи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дурабурк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ес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Имц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аливан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бях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чиаэс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чебиркур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нала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ямруличил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уржили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дархдасунти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анц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букьунач</w:t>
      </w:r>
      <w:r>
        <w:rPr>
          <w:rFonts w:ascii="Times New Roman" w:hAnsi="Times New Roman" w:cs="Times New Roman"/>
          <w:sz w:val="28"/>
          <w:szCs w:val="29"/>
        </w:rPr>
        <w:t>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нала 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устадеш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саркъибдеш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унк</w:t>
      </w:r>
      <w:r w:rsidRPr="008C7B19">
        <w:rPr>
          <w:rFonts w:ascii="Times New Roman" w:hAnsi="Times New Roman" w:cs="Times New Roman"/>
          <w:sz w:val="28"/>
          <w:szCs w:val="29"/>
        </w:rPr>
        <w:t>ъдик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суал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учительла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ила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ерудилиуб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биэс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кабалтух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елира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ил сек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ал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исаблизи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касес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нибиркур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дурсри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кадирхьнила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ничерти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алабуназибад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ца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произведениебас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чузиб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ирзуси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масъала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заманаличи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балбикахъили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бедлугни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, тема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белгидирес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мух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пагьмула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ар-</w:t>
      </w:r>
      <w:r w:rsidRPr="008C7B19">
        <w:rPr>
          <w:rFonts w:ascii="Times New Roman" w:hAnsi="Times New Roman" w:cs="Times New Roman"/>
          <w:sz w:val="28"/>
          <w:szCs w:val="29"/>
        </w:rPr>
        <w:t>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кьяйдурти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лерти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</w:t>
      </w:r>
      <w:r w:rsidRPr="008C7B19"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Масала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хабурти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ахъух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ели,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набуцличила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учительли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саркъахъили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хабар буру,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ахъух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ели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биалли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назмурти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кьяйдурти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дузахъути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сари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Лирикала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бишт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назму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сунела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художестволаси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хасдеш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аргънилис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ку</w:t>
      </w:r>
      <w:r>
        <w:rPr>
          <w:rFonts w:ascii="Times New Roman" w:hAnsi="Times New Roman" w:cs="Times New Roman"/>
          <w:sz w:val="28"/>
          <w:szCs w:val="29"/>
        </w:rPr>
        <w:t>меклидиахъес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суалтира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кадатурли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класслизиб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араг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ебли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и,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кьиматла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бируси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Басня  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</w:t>
      </w:r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гьалахили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авторла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ебирули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сунела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художествола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хасдеш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белгити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образуни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пикридарахъес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ергъи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чула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бурахъес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бек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гьаргбарахъес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батни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си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Эпосла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назмула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анализ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вирар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набуц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иргъни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гьамадбиахъес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багьандан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учительли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кънт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-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къант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си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ихтилат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дураберк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гьуйчил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Лирикала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эпосла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назмурти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яра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дишт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поэмаби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цадех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лизирад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цадех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 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диъни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багьандан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тях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ярра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ар-дек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арси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бируси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Драмала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</w:t>
      </w:r>
      <w:r w:rsidRPr="008C7B19">
        <w:rPr>
          <w:rFonts w:ascii="Times New Roman" w:hAnsi="Times New Roman" w:cs="Times New Roman"/>
          <w:sz w:val="28"/>
          <w:szCs w:val="29"/>
        </w:rPr>
        <w:t>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ели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акьянчибала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lastRenderedPageBreak/>
        <w:t>хасият-т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абиг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баркьудлумачи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бях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чиаэс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гъайла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хасдешуни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ясибдирес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чебиркур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т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алаббирули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</w:t>
      </w:r>
      <w:r w:rsidRPr="008C7B19">
        <w:rPr>
          <w:rFonts w:ascii="Times New Roman" w:hAnsi="Times New Roman" w:cs="Times New Roman"/>
          <w:sz w:val="28"/>
          <w:szCs w:val="29"/>
        </w:rPr>
        <w:t>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ниличил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дарх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мух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янчурби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дурадурк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нира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класслис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кьадарра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белгибарибси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темалис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чедаахъибти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сяг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ятуни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имц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али яра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камли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диалли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учительла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дарсдарес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вирар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5-11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программала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либиубси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литератураличила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Дагъиста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миллатунала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литературара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лерилра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гибси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.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кьадар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ишгъуна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:</w:t>
      </w:r>
      <w:r>
        <w:rPr>
          <w:rFonts w:ascii="Times New Roman" w:hAnsi="Times New Roman" w:cs="Times New Roman"/>
          <w:sz w:val="28"/>
          <w:szCs w:val="29"/>
        </w:rPr>
        <w:t xml:space="preserve"> 5-9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–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авал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ала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ца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</w:t>
      </w:r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 xml:space="preserve">10-11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классуназиб-авал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ала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ябал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а.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гьарил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темалис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г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ергъи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чула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чузи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делч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маслиг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ятдирути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произведениебира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чедаахъили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5-11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классла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делч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ахъес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маслиг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ятдарибти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произведениебира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лер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Илдани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нала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багьудлуми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мурхьдик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ахъу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имц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адирахъу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. 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Учительли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библиотекала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имканти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сунела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исаблизи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чедаахъибти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имц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а-камдарес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вирар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Илдигъунти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дурсрачир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дарган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мезличил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дурадулхъути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журналти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газетаби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ердирути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213F3C" w:rsidRPr="008C7B19" w:rsidRDefault="00213F3C" w:rsidP="00213F3C">
      <w:pPr>
        <w:spacing w:line="276" w:lineRule="auto"/>
        <w:ind w:left="-567" w:right="-1" w:firstLine="851"/>
        <w:jc w:val="both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Учительлис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кумекли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диахъес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чебаъла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ваях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ТСО-личи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удила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гIягIниахълуми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илмула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методикала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литерату</w:t>
      </w:r>
      <w:r w:rsidRPr="008C7B19">
        <w:rPr>
          <w:rFonts w:ascii="Times New Roman" w:hAnsi="Times New Roman" w:cs="Times New Roman"/>
          <w:sz w:val="28"/>
          <w:szCs w:val="29"/>
        </w:rPr>
        <w:t>ра,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буч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антала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шайчирти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багьудлуми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бурсидешуни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кьиматладирнила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нормаби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чедаахъили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474C17" w:rsidRDefault="00474C17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Default="00213F3C" w:rsidP="00213F3C">
      <w:pPr>
        <w:ind w:left="-567" w:right="-1"/>
      </w:pPr>
    </w:p>
    <w:p w:rsidR="00213F3C" w:rsidRPr="00215018" w:rsidRDefault="00213F3C" w:rsidP="00213F3C">
      <w:pPr>
        <w:spacing w:line="276" w:lineRule="auto"/>
        <w:ind w:left="-851" w:right="-531"/>
        <w:rPr>
          <w:rFonts w:ascii="Times New Roman" w:hAnsi="Times New Roman" w:cs="Times New Roman"/>
          <w:sz w:val="24"/>
          <w:szCs w:val="29"/>
        </w:rPr>
      </w:pPr>
      <w:r>
        <w:rPr>
          <w:sz w:val="40"/>
          <w:szCs w:val="40"/>
        </w:rPr>
        <w:lastRenderedPageBreak/>
        <w:t xml:space="preserve">                                   </w:t>
      </w:r>
      <w:r w:rsidRPr="00215018">
        <w:rPr>
          <w:rFonts w:ascii="Times New Roman" w:hAnsi="Times New Roman" w:cs="Times New Roman"/>
          <w:b/>
          <w:bCs/>
          <w:sz w:val="40"/>
          <w:szCs w:val="40"/>
        </w:rPr>
        <w:t>ПРОГРАММА.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15018">
        <w:rPr>
          <w:rFonts w:ascii="Times New Roman" w:hAnsi="Times New Roman" w:cs="Times New Roman"/>
          <w:b/>
          <w:bCs/>
          <w:sz w:val="40"/>
          <w:szCs w:val="40"/>
        </w:rPr>
        <w:t xml:space="preserve"> 5 </w:t>
      </w:r>
      <w:proofErr w:type="spellStart"/>
      <w:r w:rsidRPr="00215018">
        <w:rPr>
          <w:rFonts w:ascii="Times New Roman" w:hAnsi="Times New Roman" w:cs="Times New Roman"/>
          <w:b/>
          <w:bCs/>
          <w:sz w:val="40"/>
          <w:szCs w:val="40"/>
        </w:rPr>
        <w:t>кл</w:t>
      </w:r>
      <w:proofErr w:type="spellEnd"/>
      <w:r w:rsidRPr="00215018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213F3C" w:rsidRPr="008C7B19" w:rsidRDefault="00213F3C" w:rsidP="00213F3C">
      <w:pPr>
        <w:spacing w:line="276" w:lineRule="auto"/>
        <w:ind w:left="-851" w:right="-531" w:firstLine="851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 </w:t>
      </w:r>
    </w:p>
    <w:p w:rsidR="00213F3C" w:rsidRPr="008C7B19" w:rsidRDefault="00213F3C" w:rsidP="00213F3C">
      <w:pPr>
        <w:spacing w:line="276" w:lineRule="auto"/>
        <w:ind w:left="-851" w:right="-531" w:firstLine="851"/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b/>
          <w:bCs/>
          <w:sz w:val="32"/>
          <w:szCs w:val="30"/>
        </w:rPr>
        <w:t>(34</w:t>
      </w:r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сяг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ят</w:t>
      </w:r>
      <w:proofErr w:type="spellEnd"/>
      <w:proofErr w:type="gram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)</w:t>
      </w:r>
      <w:proofErr w:type="gramEnd"/>
    </w:p>
    <w:p w:rsidR="00213F3C" w:rsidRPr="008C7B19" w:rsidRDefault="00213F3C" w:rsidP="00213F3C">
      <w:pPr>
        <w:spacing w:line="276" w:lineRule="auto"/>
        <w:ind w:left="-851" w:right="-531" w:firstLine="851"/>
        <w:jc w:val="center"/>
        <w:rPr>
          <w:rFonts w:ascii="Times New Roman" w:hAnsi="Times New Roman" w:cs="Times New Roman"/>
          <w:sz w:val="32"/>
          <w:szCs w:val="30"/>
        </w:rPr>
      </w:pPr>
    </w:p>
    <w:p w:rsidR="00213F3C" w:rsidRPr="00B87F55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30"/>
        </w:rPr>
      </w:pPr>
      <w:proofErr w:type="spellStart"/>
      <w:r w:rsidRPr="00B87F55">
        <w:rPr>
          <w:rFonts w:ascii="Times New Roman" w:hAnsi="Times New Roman" w:cs="Times New Roman"/>
          <w:sz w:val="28"/>
          <w:szCs w:val="30"/>
        </w:rPr>
        <w:t>Лерилра</w:t>
      </w:r>
      <w:proofErr w:type="spellEnd"/>
      <w:r w:rsidRPr="00B87F55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произведениеби</w:t>
      </w:r>
      <w:proofErr w:type="spellEnd"/>
      <w:r w:rsidRPr="00B87F55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делч</w:t>
      </w:r>
      <w:proofErr w:type="spellEnd"/>
      <w:proofErr w:type="gramStart"/>
      <w:r w:rsidRPr="00B87F55"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proofErr w:type="gramEnd"/>
      <w:r w:rsidRPr="00B87F55">
        <w:rPr>
          <w:rFonts w:ascii="Times New Roman" w:hAnsi="Times New Roman" w:cs="Times New Roman"/>
          <w:sz w:val="28"/>
          <w:szCs w:val="30"/>
        </w:rPr>
        <w:t>нилис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– 25</w:t>
      </w:r>
      <w:r w:rsidRPr="00B87F55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сяг</w:t>
      </w:r>
      <w:proofErr w:type="spellEnd"/>
      <w:r w:rsidRPr="00B87F55"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ят</w:t>
      </w:r>
      <w:proofErr w:type="spellEnd"/>
      <w:r w:rsidRPr="00B87F55">
        <w:rPr>
          <w:rFonts w:ascii="Times New Roman" w:hAnsi="Times New Roman" w:cs="Times New Roman"/>
          <w:sz w:val="28"/>
          <w:szCs w:val="30"/>
        </w:rPr>
        <w:t>.</w:t>
      </w:r>
    </w:p>
    <w:p w:rsidR="00213F3C" w:rsidRPr="00B87F55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30"/>
        </w:rPr>
      </w:pPr>
      <w:proofErr w:type="spellStart"/>
      <w:r w:rsidRPr="00B87F55">
        <w:rPr>
          <w:rFonts w:ascii="Times New Roman" w:hAnsi="Times New Roman" w:cs="Times New Roman"/>
          <w:sz w:val="28"/>
          <w:szCs w:val="30"/>
        </w:rPr>
        <w:t>Гъай</w:t>
      </w:r>
      <w:proofErr w:type="spellEnd"/>
      <w:r w:rsidRPr="00B87F55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гьаладях</w:t>
      </w:r>
      <w:proofErr w:type="spellEnd"/>
      <w:proofErr w:type="gramStart"/>
      <w:r w:rsidRPr="00B87F55"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ардукнилис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– 5</w:t>
      </w:r>
      <w:r w:rsidRPr="00B87F55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сяг</w:t>
      </w:r>
      <w:proofErr w:type="spellEnd"/>
      <w:r w:rsidRPr="00B87F55"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ят</w:t>
      </w:r>
      <w:proofErr w:type="spellEnd"/>
      <w:r w:rsidRPr="00B87F55">
        <w:rPr>
          <w:rFonts w:ascii="Times New Roman" w:hAnsi="Times New Roman" w:cs="Times New Roman"/>
          <w:sz w:val="28"/>
          <w:szCs w:val="30"/>
        </w:rPr>
        <w:t>.</w:t>
      </w:r>
    </w:p>
    <w:p w:rsidR="00213F3C" w:rsidRPr="00B87F55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30"/>
        </w:rPr>
      </w:pPr>
      <w:proofErr w:type="spellStart"/>
      <w:r w:rsidRPr="00B87F55">
        <w:rPr>
          <w:rFonts w:ascii="Times New Roman" w:hAnsi="Times New Roman" w:cs="Times New Roman"/>
          <w:sz w:val="28"/>
          <w:szCs w:val="30"/>
        </w:rPr>
        <w:t>Классла</w:t>
      </w:r>
      <w:proofErr w:type="spellEnd"/>
      <w:r w:rsidRPr="00B87F55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дурар</w:t>
      </w:r>
      <w:proofErr w:type="spellEnd"/>
      <w:r w:rsidRPr="00B87F55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делч</w:t>
      </w:r>
      <w:proofErr w:type="spellEnd"/>
      <w:proofErr w:type="gramStart"/>
      <w:r w:rsidRPr="00B87F55"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proofErr w:type="gramEnd"/>
      <w:r w:rsidRPr="00B87F55">
        <w:rPr>
          <w:rFonts w:ascii="Times New Roman" w:hAnsi="Times New Roman" w:cs="Times New Roman"/>
          <w:sz w:val="28"/>
          <w:szCs w:val="30"/>
        </w:rPr>
        <w:t>унтачила</w:t>
      </w:r>
      <w:proofErr w:type="spellEnd"/>
      <w:r w:rsidRPr="00B87F55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ихтилатуни</w:t>
      </w:r>
      <w:proofErr w:type="spellEnd"/>
      <w:r w:rsidRPr="00B87F55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дурадерк</w:t>
      </w:r>
      <w:proofErr w:type="spellEnd"/>
      <w:r w:rsidRPr="00B87F55"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30"/>
        </w:rPr>
        <w:t>нилис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– 4</w:t>
      </w:r>
      <w:r w:rsidRPr="00B87F55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сяг</w:t>
      </w:r>
      <w:proofErr w:type="spellEnd"/>
      <w:r w:rsidRPr="00B87F55"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 w:rsidRPr="00B87F55">
        <w:rPr>
          <w:rFonts w:ascii="Times New Roman" w:hAnsi="Times New Roman" w:cs="Times New Roman"/>
          <w:sz w:val="28"/>
          <w:szCs w:val="30"/>
        </w:rPr>
        <w:t>ят</w:t>
      </w:r>
      <w:proofErr w:type="spellEnd"/>
      <w:r w:rsidRPr="00B87F55">
        <w:rPr>
          <w:rFonts w:ascii="Times New Roman" w:hAnsi="Times New Roman" w:cs="Times New Roman"/>
          <w:sz w:val="28"/>
          <w:szCs w:val="30"/>
        </w:rPr>
        <w:t>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32"/>
          <w:szCs w:val="30"/>
        </w:rPr>
      </w:pP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</w:rPr>
      </w:pP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Урк</w:t>
      </w:r>
      <w:proofErr w:type="spellEnd"/>
      <w:proofErr w:type="gramStart"/>
      <w:r w:rsidRPr="008C7B19">
        <w:rPr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b/>
          <w:bCs/>
          <w:sz w:val="32"/>
          <w:szCs w:val="30"/>
        </w:rPr>
        <w:t>иличир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дяркъес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>: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</w:rPr>
      </w:pP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</w:rPr>
      </w:pPr>
      <w:proofErr w:type="spellStart"/>
      <w:r w:rsidRPr="008C7B19">
        <w:rPr>
          <w:rFonts w:ascii="Times New Roman" w:hAnsi="Times New Roman" w:cs="Times New Roman"/>
          <w:sz w:val="28"/>
        </w:rPr>
        <w:t>Буралаби</w:t>
      </w:r>
      <w:proofErr w:type="spellEnd"/>
      <w:r w:rsidRPr="008C7B19">
        <w:rPr>
          <w:rFonts w:ascii="Times New Roman" w:hAnsi="Times New Roman" w:cs="Times New Roman"/>
          <w:sz w:val="28"/>
        </w:rPr>
        <w:t>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</w:rPr>
      </w:pPr>
      <w:proofErr w:type="spellStart"/>
      <w:r w:rsidRPr="008C7B19">
        <w:rPr>
          <w:rFonts w:ascii="Times New Roman" w:hAnsi="Times New Roman" w:cs="Times New Roman"/>
          <w:sz w:val="28"/>
        </w:rPr>
        <w:t>Багьираби</w:t>
      </w:r>
      <w:proofErr w:type="spellEnd"/>
      <w:r w:rsidRPr="008C7B19">
        <w:rPr>
          <w:rFonts w:ascii="Times New Roman" w:hAnsi="Times New Roman" w:cs="Times New Roman"/>
          <w:sz w:val="28"/>
        </w:rPr>
        <w:t>.</w:t>
      </w:r>
    </w:p>
    <w:p w:rsidR="00213F3C" w:rsidRPr="008257F5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</w:rPr>
      </w:pPr>
      <w:r w:rsidRPr="008C7B19">
        <w:rPr>
          <w:rFonts w:ascii="Times New Roman" w:hAnsi="Times New Roman" w:cs="Times New Roman"/>
          <w:sz w:val="28"/>
        </w:rPr>
        <w:t>Х</w:t>
      </w:r>
      <w:proofErr w:type="gramStart"/>
      <w:r w:rsidRPr="008C7B19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</w:rPr>
        <w:t>.Ц</w:t>
      </w:r>
      <w:r w:rsidRPr="008C7B19">
        <w:rPr>
          <w:rFonts w:ascii="Times New Roman" w:hAnsi="Times New Roman" w:cs="Times New Roman"/>
          <w:sz w:val="28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</w:rPr>
        <w:t>адаса</w:t>
      </w:r>
      <w:proofErr w:type="spellEnd"/>
      <w:r w:rsidRPr="008C7B19">
        <w:rPr>
          <w:rFonts w:ascii="Times New Roman" w:hAnsi="Times New Roman" w:cs="Times New Roman"/>
          <w:sz w:val="28"/>
        </w:rPr>
        <w:t>. «</w:t>
      </w:r>
      <w:proofErr w:type="spellStart"/>
      <w:r w:rsidRPr="008C7B19">
        <w:rPr>
          <w:rFonts w:ascii="Times New Roman" w:hAnsi="Times New Roman" w:cs="Times New Roman"/>
          <w:sz w:val="28"/>
        </w:rPr>
        <w:t>Пилра</w:t>
      </w:r>
      <w:proofErr w:type="spellEnd"/>
      <w:r w:rsidRPr="008C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</w:rPr>
        <w:t>имиалара</w:t>
      </w:r>
      <w:proofErr w:type="spellEnd"/>
      <w:r w:rsidRPr="008C7B19">
        <w:rPr>
          <w:rFonts w:ascii="Times New Roman" w:hAnsi="Times New Roman" w:cs="Times New Roman"/>
          <w:sz w:val="28"/>
        </w:rPr>
        <w:t>»</w:t>
      </w:r>
      <w:proofErr w:type="gramStart"/>
      <w:r w:rsidRPr="008C7B19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б</w:t>
      </w:r>
      <w:proofErr w:type="gramEnd"/>
      <w:r>
        <w:rPr>
          <w:rFonts w:ascii="Times New Roman" w:hAnsi="Times New Roman" w:cs="Times New Roman"/>
          <w:sz w:val="28"/>
        </w:rPr>
        <w:t>ут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а)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</w:rPr>
      </w:pPr>
      <w:proofErr w:type="spellStart"/>
      <w:r w:rsidRPr="008C7B19">
        <w:rPr>
          <w:rFonts w:ascii="Times New Roman" w:hAnsi="Times New Roman" w:cs="Times New Roman"/>
          <w:sz w:val="28"/>
        </w:rPr>
        <w:t>С.Рабаданов</w:t>
      </w:r>
      <w:proofErr w:type="spellEnd"/>
      <w:r w:rsidRPr="008C7B19">
        <w:rPr>
          <w:rFonts w:ascii="Times New Roman" w:hAnsi="Times New Roman" w:cs="Times New Roman"/>
          <w:sz w:val="28"/>
        </w:rPr>
        <w:t>. «</w:t>
      </w:r>
      <w:proofErr w:type="spellStart"/>
      <w:r w:rsidRPr="008C7B19">
        <w:rPr>
          <w:rFonts w:ascii="Times New Roman" w:hAnsi="Times New Roman" w:cs="Times New Roman"/>
          <w:sz w:val="28"/>
        </w:rPr>
        <w:t>Гапчи</w:t>
      </w:r>
      <w:proofErr w:type="spellEnd"/>
      <w:r w:rsidRPr="008C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</w:rPr>
        <w:t>пушяг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</w:rPr>
        <w:t>».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</w:rPr>
      </w:pPr>
      <w:proofErr w:type="spellStart"/>
      <w:r w:rsidRPr="008C7B19">
        <w:rPr>
          <w:rFonts w:ascii="Times New Roman" w:hAnsi="Times New Roman" w:cs="Times New Roman"/>
          <w:sz w:val="28"/>
        </w:rPr>
        <w:t>Гъ.-Б</w:t>
      </w:r>
      <w:proofErr w:type="spellEnd"/>
      <w:r w:rsidRPr="008C7B1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</w:rPr>
        <w:t>Бях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</w:rPr>
        <w:t>яндов</w:t>
      </w:r>
      <w:proofErr w:type="spellEnd"/>
      <w:r w:rsidRPr="008C7B19">
        <w:rPr>
          <w:rFonts w:ascii="Times New Roman" w:hAnsi="Times New Roman" w:cs="Times New Roman"/>
          <w:sz w:val="28"/>
        </w:rPr>
        <w:t>. «</w:t>
      </w:r>
      <w:proofErr w:type="spellStart"/>
      <w:r w:rsidRPr="008C7B19">
        <w:rPr>
          <w:rFonts w:ascii="Times New Roman" w:hAnsi="Times New Roman" w:cs="Times New Roman"/>
          <w:sz w:val="28"/>
        </w:rPr>
        <w:t>Дубурлантала</w:t>
      </w:r>
      <w:proofErr w:type="spellEnd"/>
      <w:r w:rsidRPr="008C7B19">
        <w:rPr>
          <w:rFonts w:ascii="Times New Roman" w:hAnsi="Times New Roman" w:cs="Times New Roman"/>
          <w:sz w:val="28"/>
        </w:rPr>
        <w:t xml:space="preserve"> г</w:t>
      </w:r>
      <w:proofErr w:type="gramStart"/>
      <w:r w:rsidRPr="008C7B19">
        <w:rPr>
          <w:rFonts w:ascii="Times New Roman" w:hAnsi="Times New Roman" w:cs="Times New Roman"/>
          <w:sz w:val="28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</w:rPr>
        <w:t>ядат</w:t>
      </w:r>
      <w:proofErr w:type="spellEnd"/>
      <w:r w:rsidRPr="008C7B19">
        <w:rPr>
          <w:rFonts w:ascii="Times New Roman" w:hAnsi="Times New Roman" w:cs="Times New Roman"/>
          <w:sz w:val="28"/>
        </w:rPr>
        <w:t>».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</w:rPr>
      </w:pPr>
      <w:r w:rsidRPr="008C7B19">
        <w:rPr>
          <w:rFonts w:ascii="Times New Roman" w:hAnsi="Times New Roman" w:cs="Times New Roman"/>
          <w:sz w:val="28"/>
        </w:rPr>
        <w:t>Р.Рашидов. «</w:t>
      </w:r>
      <w:proofErr w:type="spellStart"/>
      <w:r w:rsidRPr="008C7B19">
        <w:rPr>
          <w:rFonts w:ascii="Times New Roman" w:hAnsi="Times New Roman" w:cs="Times New Roman"/>
          <w:sz w:val="28"/>
        </w:rPr>
        <w:t>Нушала</w:t>
      </w:r>
      <w:proofErr w:type="spellEnd"/>
      <w:r w:rsidRPr="008C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</w:rPr>
        <w:t>шилизи</w:t>
      </w:r>
      <w:proofErr w:type="spellEnd"/>
      <w:r w:rsidRPr="008C7B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</w:rPr>
        <w:t>буг</w:t>
      </w:r>
      <w:proofErr w:type="spellEnd"/>
      <w:r w:rsidRPr="008C7B19">
        <w:rPr>
          <w:rFonts w:ascii="Times New Roman" w:hAnsi="Times New Roman" w:cs="Times New Roman"/>
          <w:sz w:val="28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</w:rPr>
        <w:t>ярдеш</w:t>
      </w:r>
      <w:proofErr w:type="spellEnd"/>
      <w:r w:rsidRPr="008C7B19">
        <w:rPr>
          <w:rFonts w:ascii="Times New Roman" w:hAnsi="Times New Roman" w:cs="Times New Roman"/>
          <w:sz w:val="28"/>
        </w:rPr>
        <w:t xml:space="preserve"> бак</w:t>
      </w:r>
      <w:r w:rsidRPr="008C7B19">
        <w:rPr>
          <w:rFonts w:ascii="Times New Roman" w:hAnsi="Times New Roman" w:cs="Times New Roman"/>
          <w:sz w:val="28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</w:rPr>
        <w:t>иб</w:t>
      </w:r>
      <w:proofErr w:type="spellEnd"/>
      <w:r w:rsidRPr="008C7B19">
        <w:rPr>
          <w:rFonts w:ascii="Times New Roman" w:hAnsi="Times New Roman" w:cs="Times New Roman"/>
          <w:sz w:val="28"/>
        </w:rPr>
        <w:t>»</w:t>
      </w:r>
      <w:proofErr w:type="gramStart"/>
      <w:r w:rsidRPr="008C7B19">
        <w:rPr>
          <w:rFonts w:ascii="Times New Roman" w:hAnsi="Times New Roman" w:cs="Times New Roman"/>
          <w:sz w:val="28"/>
        </w:rPr>
        <w:t>.(</w:t>
      </w:r>
      <w:proofErr w:type="gramEnd"/>
      <w:r w:rsidRPr="008C7B19">
        <w:rPr>
          <w:rFonts w:ascii="Times New Roman" w:hAnsi="Times New Roman" w:cs="Times New Roman"/>
          <w:sz w:val="28"/>
        </w:rPr>
        <w:t>бут</w:t>
      </w:r>
      <w:r w:rsidRPr="008C7B19">
        <w:rPr>
          <w:rFonts w:ascii="Times New Roman" w:hAnsi="Times New Roman" w:cs="Times New Roman"/>
          <w:sz w:val="28"/>
          <w:lang w:val="en-US"/>
        </w:rPr>
        <w:t>I</w:t>
      </w:r>
      <w:r w:rsidRPr="008C7B19">
        <w:rPr>
          <w:rFonts w:ascii="Times New Roman" w:hAnsi="Times New Roman" w:cs="Times New Roman"/>
          <w:sz w:val="28"/>
        </w:rPr>
        <w:t>а)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32"/>
          <w:szCs w:val="36"/>
        </w:rPr>
      </w:pPr>
      <w:r w:rsidRPr="008C7B19">
        <w:rPr>
          <w:rFonts w:ascii="Times New Roman" w:hAnsi="Times New Roman" w:cs="Times New Roman"/>
          <w:sz w:val="28"/>
        </w:rPr>
        <w:t>С.Г</w:t>
      </w:r>
      <w:proofErr w:type="gramStart"/>
      <w:r w:rsidRPr="008C7B19">
        <w:rPr>
          <w:rFonts w:ascii="Times New Roman" w:hAnsi="Times New Roman" w:cs="Times New Roman"/>
          <w:sz w:val="28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</w:rPr>
        <w:t>ябдуллаев</w:t>
      </w:r>
      <w:proofErr w:type="spellEnd"/>
      <w:r w:rsidRPr="008C7B19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8C7B19">
        <w:rPr>
          <w:rFonts w:ascii="Times New Roman" w:hAnsi="Times New Roman" w:cs="Times New Roman"/>
          <w:sz w:val="28"/>
        </w:rPr>
        <w:t>Дуц</w:t>
      </w:r>
      <w:proofErr w:type="spellEnd"/>
      <w:r w:rsidRPr="008C7B19">
        <w:rPr>
          <w:rFonts w:ascii="Times New Roman" w:hAnsi="Times New Roman" w:cs="Times New Roman"/>
          <w:sz w:val="28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</w:rPr>
        <w:t>рум</w:t>
      </w:r>
      <w:proofErr w:type="spellEnd"/>
      <w:r w:rsidRPr="008C7B19">
        <w:rPr>
          <w:rFonts w:ascii="Times New Roman" w:hAnsi="Times New Roman" w:cs="Times New Roman"/>
          <w:sz w:val="28"/>
        </w:rPr>
        <w:t>».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32"/>
          <w:szCs w:val="36"/>
        </w:rPr>
      </w:pP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32"/>
          <w:szCs w:val="30"/>
        </w:rPr>
      </w:pPr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5-ибил 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класслизир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белк</w:t>
      </w:r>
      <w:proofErr w:type="spellEnd"/>
      <w:proofErr w:type="gramStart"/>
      <w:r w:rsidRPr="008C7B19">
        <w:rPr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b/>
          <w:bCs/>
          <w:sz w:val="32"/>
          <w:szCs w:val="30"/>
        </w:rPr>
        <w:t>ла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ва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мух</w:t>
      </w:r>
      <w:r w:rsidRPr="008C7B19">
        <w:rPr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лила 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х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янчурбала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бек</w:t>
      </w:r>
      <w:r w:rsidRPr="008C7B19">
        <w:rPr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лидиубти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жураби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>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32"/>
          <w:szCs w:val="30"/>
        </w:rPr>
      </w:pP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Тяништи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худ-ая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t>г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илмула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публицистикала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текстани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къалабали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Урк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иличир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дяркъурти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произ-би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саркъахъили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Эпосла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халаси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ах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енси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произ-ла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яра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белгити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белгили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ах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енти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ни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сипатдарес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произведение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гъайла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сочинение-ихтилат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Суайс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т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инт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 xml:space="preserve">ли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жаваб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лугес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литературный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геройличила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хабар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бурес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Гъайли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сек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 xml:space="preserve">ал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сипатбирес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Багьираби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дишт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хабурти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цаладирхъес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b/>
          <w:bCs/>
          <w:sz w:val="32"/>
          <w:szCs w:val="30"/>
        </w:rPr>
        <w:t>5</w:t>
      </w:r>
      <w:r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классла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дурх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нала 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багьудлумачи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бек</w:t>
      </w:r>
      <w:r w:rsidRPr="008C7B19">
        <w:rPr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лидиубти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 xml:space="preserve"> т</w:t>
      </w:r>
      <w:r w:rsidRPr="008C7B19">
        <w:rPr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b/>
          <w:bCs/>
          <w:sz w:val="32"/>
          <w:szCs w:val="30"/>
        </w:rPr>
        <w:t>алабуни</w:t>
      </w:r>
      <w:proofErr w:type="spellEnd"/>
      <w:r w:rsidRPr="008C7B19">
        <w:rPr>
          <w:rFonts w:ascii="Times New Roman" w:hAnsi="Times New Roman" w:cs="Times New Roman"/>
          <w:b/>
          <w:bCs/>
          <w:sz w:val="32"/>
          <w:szCs w:val="30"/>
        </w:rPr>
        <w:t>.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b/>
          <w:bCs/>
          <w:sz w:val="28"/>
          <w:szCs w:val="29"/>
        </w:rPr>
        <w:t>Буч</w:t>
      </w:r>
      <w:proofErr w:type="gramStart"/>
      <w:r w:rsidRPr="008C7B19">
        <w:rPr>
          <w:rFonts w:ascii="Times New Roman" w:hAnsi="Times New Roman" w:cs="Times New Roman"/>
          <w:b/>
          <w:bCs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b/>
          <w:bCs/>
          <w:sz w:val="28"/>
          <w:szCs w:val="29"/>
        </w:rPr>
        <w:t>антани</w:t>
      </w:r>
      <w:proofErr w:type="spellEnd"/>
      <w:r w:rsidRPr="008C7B19">
        <w:rPr>
          <w:rFonts w:ascii="Times New Roman" w:hAnsi="Times New Roman" w:cs="Times New Roman"/>
          <w:b/>
          <w:bCs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b/>
          <w:bCs/>
          <w:sz w:val="28"/>
          <w:szCs w:val="29"/>
        </w:rPr>
        <w:t>дагьес</w:t>
      </w:r>
      <w:proofErr w:type="spellEnd"/>
      <w:r w:rsidRPr="008C7B19">
        <w:rPr>
          <w:rFonts w:ascii="Times New Roman" w:hAnsi="Times New Roman" w:cs="Times New Roman"/>
          <w:b/>
          <w:bCs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b/>
          <w:bCs/>
          <w:sz w:val="28"/>
          <w:szCs w:val="29"/>
        </w:rPr>
        <w:t>чебиркур</w:t>
      </w:r>
      <w:proofErr w:type="spellEnd"/>
      <w:r w:rsidRPr="008C7B19">
        <w:rPr>
          <w:rFonts w:ascii="Times New Roman" w:hAnsi="Times New Roman" w:cs="Times New Roman"/>
          <w:b/>
          <w:bCs/>
          <w:sz w:val="28"/>
          <w:szCs w:val="29"/>
        </w:rPr>
        <w:t>:</w:t>
      </w:r>
    </w:p>
    <w:p w:rsidR="00213F3C" w:rsidRPr="008C7B19" w:rsidRDefault="00213F3C" w:rsidP="00213F3C">
      <w:pPr>
        <w:numPr>
          <w:ilvl w:val="0"/>
          <w:numId w:val="2"/>
        </w:num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руркъути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произ-ла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автортала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уми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;</w:t>
      </w:r>
      <w:proofErr w:type="gramEnd"/>
    </w:p>
    <w:p w:rsidR="00213F3C" w:rsidRPr="008C7B19" w:rsidRDefault="00213F3C" w:rsidP="00213F3C">
      <w:pPr>
        <w:numPr>
          <w:ilvl w:val="0"/>
          <w:numId w:val="2"/>
        </w:num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произ-зирти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баркьудлумачила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геройтала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баркьудлумала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бархбас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;</w:t>
      </w:r>
    </w:p>
    <w:p w:rsidR="00213F3C" w:rsidRPr="008C7B19" w:rsidRDefault="00213F3C" w:rsidP="00213F3C">
      <w:pPr>
        <w:numPr>
          <w:ilvl w:val="0"/>
          <w:numId w:val="3"/>
        </w:num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произведениелизир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монологличила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диалогличила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Pr="008C7B19">
        <w:rPr>
          <w:rFonts w:ascii="Times New Roman" w:hAnsi="Times New Roman" w:cs="Times New Roman"/>
          <w:sz w:val="28"/>
          <w:szCs w:val="29"/>
        </w:rPr>
        <w:lastRenderedPageBreak/>
        <w:t xml:space="preserve">литературный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геройличила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цугбурцниличила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олицетворениеличила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эпитетличила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багьудлумала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лидиубти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лишанти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;</w:t>
      </w:r>
      <w:proofErr w:type="gramEnd"/>
    </w:p>
    <w:p w:rsidR="00213F3C" w:rsidRPr="008C7B19" w:rsidRDefault="00213F3C" w:rsidP="00213F3C">
      <w:pPr>
        <w:numPr>
          <w:ilvl w:val="0"/>
          <w:numId w:val="3"/>
        </w:num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хабурти-ургарти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дек</w:t>
      </w:r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ардешуни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;</w:t>
      </w:r>
    </w:p>
    <w:p w:rsidR="00213F3C" w:rsidRPr="008C7B19" w:rsidRDefault="00213F3C" w:rsidP="00213F3C">
      <w:pPr>
        <w:numPr>
          <w:ilvl w:val="0"/>
          <w:numId w:val="3"/>
        </w:numPr>
        <w:spacing w:line="276" w:lineRule="auto"/>
        <w:ind w:left="-851" w:right="-531" w:firstLine="851"/>
        <w:rPr>
          <w:rFonts w:ascii="Times New Roman" w:hAnsi="Times New Roman" w:cs="Times New Roman"/>
          <w:b/>
          <w:bCs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урк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иличир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дагьахъес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маслиг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ятдарибти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текстани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;</w:t>
      </w:r>
    </w:p>
    <w:p w:rsidR="00213F3C" w:rsidRPr="008C7B19" w:rsidRDefault="00213F3C" w:rsidP="00213F3C">
      <w:p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b/>
          <w:bCs/>
          <w:sz w:val="28"/>
          <w:szCs w:val="29"/>
        </w:rPr>
        <w:t>Буч</w:t>
      </w:r>
      <w:proofErr w:type="gramStart"/>
      <w:r w:rsidRPr="008C7B19">
        <w:rPr>
          <w:rFonts w:ascii="Times New Roman" w:hAnsi="Times New Roman" w:cs="Times New Roman"/>
          <w:b/>
          <w:bCs/>
          <w:sz w:val="28"/>
          <w:szCs w:val="29"/>
          <w:lang w:val="en-US"/>
        </w:rPr>
        <w:t>I</w:t>
      </w:r>
      <w:proofErr w:type="gramEnd"/>
      <w:r w:rsidRPr="008C7B19">
        <w:rPr>
          <w:rFonts w:ascii="Times New Roman" w:hAnsi="Times New Roman" w:cs="Times New Roman"/>
          <w:b/>
          <w:bCs/>
          <w:sz w:val="28"/>
          <w:szCs w:val="29"/>
        </w:rPr>
        <w:t xml:space="preserve">анти </w:t>
      </w:r>
      <w:proofErr w:type="spellStart"/>
      <w:r w:rsidRPr="008C7B19">
        <w:rPr>
          <w:rFonts w:ascii="Times New Roman" w:hAnsi="Times New Roman" w:cs="Times New Roman"/>
          <w:b/>
          <w:bCs/>
          <w:sz w:val="28"/>
          <w:szCs w:val="29"/>
        </w:rPr>
        <w:t>бурсибииэс</w:t>
      </w:r>
      <w:proofErr w:type="spellEnd"/>
      <w:r w:rsidRPr="008C7B19">
        <w:rPr>
          <w:rFonts w:ascii="Times New Roman" w:hAnsi="Times New Roman" w:cs="Times New Roman"/>
          <w:b/>
          <w:bCs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b/>
          <w:bCs/>
          <w:sz w:val="28"/>
          <w:szCs w:val="29"/>
        </w:rPr>
        <w:t>чебиркур</w:t>
      </w:r>
      <w:proofErr w:type="spellEnd"/>
      <w:r w:rsidRPr="008C7B19">
        <w:rPr>
          <w:rFonts w:ascii="Times New Roman" w:hAnsi="Times New Roman" w:cs="Times New Roman"/>
          <w:b/>
          <w:bCs/>
          <w:sz w:val="28"/>
          <w:szCs w:val="29"/>
        </w:rPr>
        <w:t>:</w:t>
      </w:r>
    </w:p>
    <w:p w:rsidR="00213F3C" w:rsidRPr="008C7B19" w:rsidRDefault="00213F3C" w:rsidP="00213F3C">
      <w:pPr>
        <w:numPr>
          <w:ilvl w:val="0"/>
          <w:numId w:val="4"/>
        </w:num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бяркъурси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произведениелизир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мяг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ничерти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бут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8C7B19">
        <w:rPr>
          <w:rFonts w:ascii="Times New Roman" w:hAnsi="Times New Roman" w:cs="Times New Roman"/>
          <w:sz w:val="28"/>
          <w:szCs w:val="29"/>
        </w:rPr>
        <w:t>ни дек</w:t>
      </w:r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ардирес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;</w:t>
      </w:r>
    </w:p>
    <w:p w:rsidR="00213F3C" w:rsidRPr="008C7B19" w:rsidRDefault="00213F3C" w:rsidP="00213F3C">
      <w:pPr>
        <w:numPr>
          <w:ilvl w:val="0"/>
          <w:numId w:val="4"/>
        </w:num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произведениелизирти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баркьудлуми-ургар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замана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сабабла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бархбасуни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кадилзахъес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;</w:t>
      </w:r>
    </w:p>
    <w:p w:rsidR="00213F3C" w:rsidRPr="008C7B19" w:rsidRDefault="00213F3C" w:rsidP="00213F3C">
      <w:pPr>
        <w:numPr>
          <w:ilvl w:val="0"/>
          <w:numId w:val="4"/>
        </w:num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про-зир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мешубуцуни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>,э</w:t>
      </w:r>
      <w:proofErr w:type="gramEnd"/>
      <w:r w:rsidRPr="008C7B19">
        <w:rPr>
          <w:rFonts w:ascii="Times New Roman" w:hAnsi="Times New Roman" w:cs="Times New Roman"/>
          <w:sz w:val="28"/>
          <w:szCs w:val="29"/>
        </w:rPr>
        <w:t>питетуни,олицетворениеби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дургес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кьадри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белгибирес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;</w:t>
      </w:r>
    </w:p>
    <w:p w:rsidR="00213F3C" w:rsidRPr="008C7B19" w:rsidRDefault="00213F3C" w:rsidP="00213F3C">
      <w:pPr>
        <w:numPr>
          <w:ilvl w:val="0"/>
          <w:numId w:val="4"/>
        </w:num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произ-ла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геройлис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учительла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хъарбаркь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бедлугес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;</w:t>
      </w:r>
    </w:p>
    <w:p w:rsidR="00213F3C" w:rsidRPr="008C7B19" w:rsidRDefault="00213F3C" w:rsidP="00213F3C">
      <w:pPr>
        <w:numPr>
          <w:ilvl w:val="0"/>
          <w:numId w:val="4"/>
        </w:num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тяништи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худ-ый</w:t>
      </w:r>
      <w:proofErr w:type="gramStart"/>
      <w:r w:rsidRPr="008C7B19">
        <w:rPr>
          <w:rFonts w:ascii="Times New Roman" w:hAnsi="Times New Roman" w:cs="Times New Roman"/>
          <w:sz w:val="28"/>
          <w:szCs w:val="29"/>
        </w:rPr>
        <w:t>,г</w:t>
      </w:r>
      <w:proofErr w:type="spellEnd"/>
      <w:proofErr w:type="gram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илмула,публицистикала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текстани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ахъли,дархьли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къалабали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дуч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;</w:t>
      </w:r>
    </w:p>
    <w:p w:rsidR="00213F3C" w:rsidRPr="008C7B19" w:rsidRDefault="00213F3C" w:rsidP="00213F3C">
      <w:pPr>
        <w:numPr>
          <w:ilvl w:val="0"/>
          <w:numId w:val="4"/>
        </w:num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урк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иличир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дяркъурти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художественное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саркъахъили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дурес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</w:rPr>
        <w:t xml:space="preserve"> ;</w:t>
      </w:r>
      <w:proofErr w:type="gramEnd"/>
    </w:p>
    <w:p w:rsidR="00213F3C" w:rsidRPr="008C7B19" w:rsidRDefault="00213F3C" w:rsidP="00213F3C">
      <w:pPr>
        <w:numPr>
          <w:ilvl w:val="0"/>
          <w:numId w:val="4"/>
        </w:numPr>
        <w:tabs>
          <w:tab w:val="clear" w:pos="720"/>
        </w:tabs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произведениела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геройличила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гъайли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яра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белк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 w:rsidRPr="008C7B19">
        <w:rPr>
          <w:rFonts w:ascii="Times New Roman" w:hAnsi="Times New Roman" w:cs="Times New Roman"/>
          <w:sz w:val="28"/>
          <w:szCs w:val="29"/>
        </w:rPr>
        <w:t>лизиб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бурес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;</w:t>
      </w:r>
    </w:p>
    <w:p w:rsidR="00213F3C" w:rsidRPr="008C7B19" w:rsidRDefault="00213F3C" w:rsidP="00213F3C">
      <w:pPr>
        <w:numPr>
          <w:ilvl w:val="0"/>
          <w:numId w:val="4"/>
        </w:numPr>
        <w:spacing w:line="276" w:lineRule="auto"/>
        <w:ind w:left="-851" w:right="-531" w:firstLine="851"/>
        <w:rPr>
          <w:rFonts w:ascii="Times New Roman" w:hAnsi="Times New Roman" w:cs="Times New Roman"/>
          <w:sz w:val="28"/>
          <w:szCs w:val="29"/>
        </w:rPr>
      </w:pP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искус</w:t>
      </w:r>
      <w:r>
        <w:rPr>
          <w:rFonts w:ascii="Times New Roman" w:hAnsi="Times New Roman" w:cs="Times New Roman"/>
          <w:sz w:val="28"/>
          <w:szCs w:val="29"/>
        </w:rPr>
        <w:t>с</w:t>
      </w:r>
      <w:r w:rsidRPr="008C7B19">
        <w:rPr>
          <w:rFonts w:ascii="Times New Roman" w:hAnsi="Times New Roman" w:cs="Times New Roman"/>
          <w:sz w:val="28"/>
          <w:szCs w:val="29"/>
        </w:rPr>
        <w:t>твола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царх</w:t>
      </w:r>
      <w:proofErr w:type="spellEnd"/>
      <w:proofErr w:type="gramStart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ил </w:t>
      </w:r>
      <w:proofErr w:type="spellStart"/>
      <w:r>
        <w:rPr>
          <w:rFonts w:ascii="Times New Roman" w:hAnsi="Times New Roman" w:cs="Times New Roman"/>
          <w:sz w:val="28"/>
          <w:szCs w:val="29"/>
        </w:rPr>
        <w:t>журала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произведениебас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илдачила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ва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геройт</w:t>
      </w:r>
      <w:r>
        <w:rPr>
          <w:rFonts w:ascii="Times New Roman" w:hAnsi="Times New Roman" w:cs="Times New Roman"/>
          <w:sz w:val="28"/>
          <w:szCs w:val="29"/>
        </w:rPr>
        <w:t>ачила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аргъахъили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,</w:t>
      </w: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гъайла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яра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белк</w:t>
      </w:r>
      <w:proofErr w:type="spellEnd"/>
      <w:r w:rsidRPr="008C7B19"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ла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 w:rsidRPr="008C7B19">
        <w:rPr>
          <w:rFonts w:ascii="Times New Roman" w:hAnsi="Times New Roman" w:cs="Times New Roman"/>
          <w:sz w:val="28"/>
          <w:szCs w:val="29"/>
        </w:rPr>
        <w:t>бедлугес</w:t>
      </w:r>
      <w:proofErr w:type="spellEnd"/>
      <w:r w:rsidRPr="008C7B19">
        <w:rPr>
          <w:rFonts w:ascii="Times New Roman" w:hAnsi="Times New Roman" w:cs="Times New Roman"/>
          <w:sz w:val="28"/>
          <w:szCs w:val="29"/>
        </w:rPr>
        <w:t>.</w:t>
      </w:r>
    </w:p>
    <w:p w:rsidR="00213F3C" w:rsidRDefault="00213F3C" w:rsidP="00213F3C">
      <w:pPr>
        <w:ind w:left="-851" w:right="-1"/>
      </w:pPr>
    </w:p>
    <w:sectPr w:rsidR="00213F3C" w:rsidSect="0047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68FD73BC"/>
    <w:multiLevelType w:val="hybridMultilevel"/>
    <w:tmpl w:val="E0FA7FEA"/>
    <w:lvl w:ilvl="0" w:tplc="65BA2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F3C"/>
    <w:rsid w:val="00213F3C"/>
    <w:rsid w:val="0047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3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1261</Words>
  <Characters>7189</Characters>
  <Application>Microsoft Office Word</Application>
  <DocSecurity>0</DocSecurity>
  <Lines>59</Lines>
  <Paragraphs>16</Paragraphs>
  <ScaleCrop>false</ScaleCrop>
  <Company>Microsoft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</cp:revision>
  <dcterms:created xsi:type="dcterms:W3CDTF">2021-12-11T21:37:00Z</dcterms:created>
  <dcterms:modified xsi:type="dcterms:W3CDTF">2021-12-11T21:43:00Z</dcterms:modified>
</cp:coreProperties>
</file>