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3C" w:rsidRPr="008C7B19" w:rsidRDefault="00213F3C" w:rsidP="00213F3C">
      <w:pPr>
        <w:spacing w:line="276" w:lineRule="auto"/>
        <w:ind w:left="-567" w:right="-1" w:firstLine="851"/>
        <w:jc w:val="center"/>
        <w:rPr>
          <w:rFonts w:ascii="Times New Roman" w:hAnsi="Times New Roman" w:cs="Times New Roman"/>
          <w:b/>
          <w:bCs/>
          <w:sz w:val="32"/>
          <w:szCs w:val="30"/>
        </w:rPr>
      </w:pPr>
      <w:proofErr w:type="spellStart"/>
      <w:r w:rsidRPr="008C7B19">
        <w:rPr>
          <w:rFonts w:ascii="Times New Roman" w:hAnsi="Times New Roman" w:cs="Times New Roman"/>
          <w:b/>
          <w:bCs/>
          <w:sz w:val="32"/>
          <w:szCs w:val="30"/>
        </w:rPr>
        <w:t>Программаличи</w:t>
      </w:r>
      <w:proofErr w:type="spellEnd"/>
      <w:r w:rsidRPr="008C7B19"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 w:rsidRPr="008C7B19">
        <w:rPr>
          <w:rFonts w:ascii="Times New Roman" w:hAnsi="Times New Roman" w:cs="Times New Roman"/>
          <w:b/>
          <w:bCs/>
          <w:sz w:val="32"/>
          <w:szCs w:val="30"/>
        </w:rPr>
        <w:t>баянти</w:t>
      </w:r>
      <w:proofErr w:type="spellEnd"/>
      <w:r w:rsidRPr="008C7B19">
        <w:rPr>
          <w:rFonts w:ascii="Times New Roman" w:hAnsi="Times New Roman" w:cs="Times New Roman"/>
          <w:b/>
          <w:bCs/>
          <w:sz w:val="32"/>
          <w:szCs w:val="30"/>
        </w:rPr>
        <w:t>.</w:t>
      </w:r>
    </w:p>
    <w:p w:rsidR="00213F3C" w:rsidRDefault="00213F3C" w:rsidP="00213F3C">
      <w:pPr>
        <w:spacing w:line="276" w:lineRule="auto"/>
        <w:ind w:left="-567" w:right="-1" w:firstLine="851"/>
        <w:jc w:val="center"/>
        <w:rPr>
          <w:b/>
          <w:bCs/>
          <w:sz w:val="30"/>
          <w:szCs w:val="30"/>
        </w:rPr>
      </w:pP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5-11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ибти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классунас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хасбарибси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даргала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программа литература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гьалабях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 башни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ямрулизир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кадиркути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дарсдешуни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исаблизи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касили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чеункъбарили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балкьаахъурси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Илис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хьулчили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касибси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1994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ибил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дуслизиб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дурабухъунси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программа.</w:t>
      </w: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дурсрачиб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нас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багьуди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кайсахънила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бяркъ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бедлугнила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ма</w:t>
      </w:r>
      <w:r>
        <w:rPr>
          <w:rFonts w:ascii="Times New Roman" w:hAnsi="Times New Roman" w:cs="Times New Roman"/>
          <w:sz w:val="28"/>
          <w:szCs w:val="29"/>
        </w:rPr>
        <w:t>съултани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хасси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мер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бурцули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</w:t>
      </w:r>
      <w:r w:rsidRPr="008C7B19">
        <w:rPr>
          <w:rFonts w:ascii="Times New Roman" w:hAnsi="Times New Roman" w:cs="Times New Roman"/>
          <w:sz w:val="28"/>
          <w:szCs w:val="29"/>
        </w:rPr>
        <w:t>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кумекбиру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нази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ямрулизиб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лайикьси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мер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бурцахънилизиб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писательла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гъайла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устадешличи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диги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алк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ахънилизиб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Руркъути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произведениебачибли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назир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адамтачи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миц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ирагличи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абиг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ятличи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бузериличи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бузерила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адамтачи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диги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адилкьни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</w:p>
    <w:p w:rsidR="00213F3C" w:rsidRPr="008C7B19" w:rsidRDefault="00213F3C" w:rsidP="00213F3C">
      <w:pPr>
        <w:spacing w:line="276" w:lineRule="auto"/>
        <w:ind w:left="-567" w:right="-1"/>
        <w:jc w:val="both"/>
        <w:rPr>
          <w:rFonts w:ascii="Times New Roman" w:hAnsi="Times New Roman" w:cs="Times New Roman"/>
          <w:sz w:val="28"/>
          <w:szCs w:val="29"/>
        </w:rPr>
      </w:pP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учительла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дег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  <w:szCs w:val="29"/>
        </w:rPr>
        <w:t>лара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мяг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ничебти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баркьудлумазибад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ца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5-11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ибти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классунала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даргала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программализи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кадурхули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сари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гьарил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нала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ямруличи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лайикьти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илдани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мяг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9"/>
        </w:rPr>
        <w:t>аргъести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</w:t>
      </w:r>
      <w:r w:rsidRPr="008C7B19">
        <w:rPr>
          <w:rFonts w:ascii="Times New Roman" w:hAnsi="Times New Roman" w:cs="Times New Roman"/>
          <w:sz w:val="28"/>
          <w:szCs w:val="29"/>
        </w:rPr>
        <w:t>лкьла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мух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лила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пагьмула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даргала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Дагъиста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писательтала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кумекличил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ни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тянишбирар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адамтала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гьар-урла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ишх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елла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г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  <w:szCs w:val="29"/>
        </w:rPr>
        <w:t>ямруличил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бурсибирар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си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ебисес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илизибад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ибрат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кайсес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Нушала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г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  <w:szCs w:val="29"/>
        </w:rPr>
        <w:t>ямруличи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балх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ебикибсиличи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ярамсиличи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адамла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ял-т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абиг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ятличи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лайикьли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ах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енсиличи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назиб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гьими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алк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ахъу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нас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бяркъ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бедлугнила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багьуди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кайсахънила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мурадуни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пикрилизи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касили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чедирти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классуназиб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литература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руркъни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ел бут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</w:t>
      </w:r>
      <w:r w:rsidRPr="008C7B19">
        <w:rPr>
          <w:rFonts w:ascii="Times New Roman" w:hAnsi="Times New Roman" w:cs="Times New Roman"/>
          <w:sz w:val="28"/>
          <w:szCs w:val="29"/>
        </w:rPr>
        <w:t>личи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бут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ибси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:</w:t>
      </w:r>
      <w:proofErr w:type="gramEnd"/>
    </w:p>
    <w:p w:rsidR="00213F3C" w:rsidRPr="008C7B19" w:rsidRDefault="00213F3C" w:rsidP="00213F3C">
      <w:pPr>
        <w:numPr>
          <w:ilvl w:val="0"/>
          <w:numId w:val="1"/>
        </w:num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5-11 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Литература буч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ни .</w:t>
      </w:r>
    </w:p>
    <w:p w:rsidR="00213F3C" w:rsidRPr="008C7B19" w:rsidRDefault="00213F3C" w:rsidP="00213F3C">
      <w:pPr>
        <w:numPr>
          <w:ilvl w:val="0"/>
          <w:numId w:val="1"/>
        </w:num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8-11 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историяла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курс .</w:t>
      </w: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5-7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классуназир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руркъути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чула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мяг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 xml:space="preserve">тематика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жураби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ясибли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дек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ардарибти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</w:t>
      </w:r>
      <w:r w:rsidRPr="008C7B19">
        <w:rPr>
          <w:rFonts w:ascii="Times New Roman" w:hAnsi="Times New Roman" w:cs="Times New Roman"/>
          <w:sz w:val="28"/>
          <w:szCs w:val="29"/>
        </w:rPr>
        <w:t>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Дусмала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гьаб-г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  <w:szCs w:val="29"/>
        </w:rPr>
        <w:t>ергъидешла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кьяйдуртира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исабдарибти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сари.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бихьудла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классуназир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касибти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багьудлумачи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хъарихъули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ишди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классунази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литератураличи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диги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имц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адик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ахъу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ни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къалабали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саркъахъили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буч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устадеш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гьаладях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 арку,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камси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анализ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бирахъес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илис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лайикьси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бедлугахъес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бурсибиру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8-11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классуназир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диалли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произ-би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гьаладихьибти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 </w:t>
      </w:r>
      <w:proofErr w:type="spellStart"/>
      <w:r>
        <w:rPr>
          <w:rFonts w:ascii="Times New Roman" w:hAnsi="Times New Roman" w:cs="Times New Roman"/>
          <w:sz w:val="28"/>
          <w:szCs w:val="29"/>
        </w:rPr>
        <w:t>литература</w:t>
      </w:r>
      <w:r w:rsidRPr="008C7B19">
        <w:rPr>
          <w:rFonts w:ascii="Times New Roman" w:hAnsi="Times New Roman" w:cs="Times New Roman"/>
          <w:sz w:val="28"/>
          <w:szCs w:val="29"/>
        </w:rPr>
        <w:t>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историяла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алабуни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хьулчили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дуцили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Ишар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машгьурти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писательтала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имц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али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мяг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ничертигъунти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халатигъунти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дуч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ахъути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сари.</w:t>
      </w: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Чедирти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классунала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нас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дурсри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кадирхьнила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мяг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ничерти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алабуназибад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ца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произведениебас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  <w:szCs w:val="29"/>
        </w:rPr>
        <w:t>чузиб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ирзуси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масъала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яс</w:t>
      </w:r>
      <w:r>
        <w:rPr>
          <w:rFonts w:ascii="Times New Roman" w:hAnsi="Times New Roman" w:cs="Times New Roman"/>
          <w:sz w:val="28"/>
          <w:szCs w:val="29"/>
        </w:rPr>
        <w:t>ибли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9"/>
        </w:rPr>
        <w:t>заманаличи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балбикахъили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лайикьси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бедлугес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тема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бек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мяг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на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белгидирес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бални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 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Программали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чебаахъни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ясибл</w:t>
      </w:r>
      <w:r>
        <w:rPr>
          <w:rFonts w:ascii="Times New Roman" w:hAnsi="Times New Roman" w:cs="Times New Roman"/>
          <w:sz w:val="28"/>
          <w:szCs w:val="29"/>
        </w:rPr>
        <w:t>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чедирти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классуназиб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руркъуси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материал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удирти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классуназирб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белч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унсиличил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уржили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бархбасунси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амма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ил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lastRenderedPageBreak/>
        <w:t>тикрарбик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ах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ен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Чумал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класслизир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цабех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автортала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руркъули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дирар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амма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илди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дек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сари.</w:t>
      </w: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Халкьла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мух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лила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пагьмула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руркънила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кьяйда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ишгъу</w:t>
      </w:r>
      <w:r>
        <w:rPr>
          <w:rFonts w:ascii="Times New Roman" w:hAnsi="Times New Roman" w:cs="Times New Roman"/>
          <w:sz w:val="28"/>
          <w:szCs w:val="29"/>
        </w:rPr>
        <w:t>на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:  5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класслизир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9"/>
        </w:rPr>
        <w:t>хабурти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9"/>
        </w:rPr>
        <w:t>буралаби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багьираби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;</w:t>
      </w:r>
      <w:r>
        <w:rPr>
          <w:rFonts w:ascii="Times New Roman" w:hAnsi="Times New Roman" w:cs="Times New Roman"/>
          <w:sz w:val="28"/>
          <w:szCs w:val="29"/>
        </w:rPr>
        <w:t xml:space="preserve"> 6класслизир – </w:t>
      </w:r>
      <w:proofErr w:type="spellStart"/>
      <w:r>
        <w:rPr>
          <w:rFonts w:ascii="Times New Roman" w:hAnsi="Times New Roman" w:cs="Times New Roman"/>
          <w:sz w:val="28"/>
          <w:szCs w:val="29"/>
        </w:rPr>
        <w:t>эпосла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далуйти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; 7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класслизир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–</w:t>
      </w:r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лирикала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далуйти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 xml:space="preserve">10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класслизиб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халкьла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мух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лила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пагьмуличила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нани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инт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си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багьуди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кайсу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 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руркъниличил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дарх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  <w:szCs w:val="29"/>
        </w:rPr>
        <w:t>нази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теор</w:t>
      </w:r>
      <w:r>
        <w:rPr>
          <w:rFonts w:ascii="Times New Roman" w:hAnsi="Times New Roman" w:cs="Times New Roman"/>
          <w:sz w:val="28"/>
          <w:szCs w:val="29"/>
        </w:rPr>
        <w:t>ияла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шайчирти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гьалар-</w:t>
      </w:r>
      <w:r w:rsidRPr="008C7B19">
        <w:rPr>
          <w:rFonts w:ascii="Times New Roman" w:hAnsi="Times New Roman" w:cs="Times New Roman"/>
          <w:sz w:val="28"/>
          <w:szCs w:val="29"/>
        </w:rPr>
        <w:t>гь</w:t>
      </w:r>
      <w:r>
        <w:rPr>
          <w:rFonts w:ascii="Times New Roman" w:hAnsi="Times New Roman" w:cs="Times New Roman"/>
          <w:sz w:val="28"/>
          <w:szCs w:val="29"/>
        </w:rPr>
        <w:t>а</w:t>
      </w:r>
      <w:r w:rsidRPr="008C7B19">
        <w:rPr>
          <w:rFonts w:ascii="Times New Roman" w:hAnsi="Times New Roman" w:cs="Times New Roman"/>
          <w:sz w:val="28"/>
          <w:szCs w:val="29"/>
        </w:rPr>
        <w:t>лар</w:t>
      </w:r>
      <w:r>
        <w:rPr>
          <w:rFonts w:ascii="Times New Roman" w:hAnsi="Times New Roman" w:cs="Times New Roman"/>
          <w:sz w:val="28"/>
          <w:szCs w:val="29"/>
        </w:rPr>
        <w:t>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багьудлумира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кайсахъути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</w:t>
      </w:r>
      <w:r w:rsidRPr="008C7B19">
        <w:rPr>
          <w:rFonts w:ascii="Times New Roman" w:hAnsi="Times New Roman" w:cs="Times New Roman"/>
          <w:sz w:val="28"/>
          <w:szCs w:val="29"/>
        </w:rPr>
        <w:t>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нала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къалабали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саркъахъили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иргъули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буч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устадеш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гьаладях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аркути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сари.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анализ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бирахъес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илис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лайикьси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бедлугахъес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буч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анти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бурсибирути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дурсрачиб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учительлис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чараагарли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нибиркур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руркъуси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чебкад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илис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лугуси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янчи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дурабурк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ес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Имц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аливан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пикри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бях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чиаэс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чебиркур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нала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ямруличил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уржили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дархдасунти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анц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букьунач</w:t>
      </w:r>
      <w:r>
        <w:rPr>
          <w:rFonts w:ascii="Times New Roman" w:hAnsi="Times New Roman" w:cs="Times New Roman"/>
          <w:sz w:val="28"/>
          <w:szCs w:val="29"/>
        </w:rPr>
        <w:t>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нала буч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нила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устадеш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саркъибдеш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унк</w:t>
      </w:r>
      <w:r w:rsidRPr="008C7B19">
        <w:rPr>
          <w:rFonts w:ascii="Times New Roman" w:hAnsi="Times New Roman" w:cs="Times New Roman"/>
          <w:sz w:val="28"/>
          <w:szCs w:val="29"/>
        </w:rPr>
        <w:t>ъдик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ахънила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суал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учительла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гьар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барх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ила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ерудилиуб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биэс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ниси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кабалтух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елира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ил сек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ал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исаблизи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касес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нибиркур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Чедирти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классунала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нас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дурсри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кадирхьнила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мяг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ничерти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алабуназибад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ца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произведениебас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чузиб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ирзуси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масъала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ясибли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заманаличи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балбикахъили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лайикьси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бедлугни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, тема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бек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мяг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на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белгидирес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бални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Халкьла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мух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лила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пагьмула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дуч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ахъни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дек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ар-</w:t>
      </w:r>
      <w:r w:rsidRPr="008C7B19">
        <w:rPr>
          <w:rFonts w:ascii="Times New Roman" w:hAnsi="Times New Roman" w:cs="Times New Roman"/>
          <w:sz w:val="28"/>
          <w:szCs w:val="29"/>
        </w:rPr>
        <w:t>дек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арти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кьяйдурти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лерти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сари</w:t>
      </w:r>
      <w:r w:rsidRPr="008C7B19">
        <w:rPr>
          <w:rFonts w:ascii="Times New Roman" w:hAnsi="Times New Roman" w:cs="Times New Roman"/>
          <w:sz w:val="28"/>
          <w:szCs w:val="29"/>
        </w:rPr>
        <w:t xml:space="preserve">.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Масала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халкьла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хабурти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дуч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ахъух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ели,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бух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набуцличила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учительли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саркъахъили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хабар буру,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далуйти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дуч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ахъух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ели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биалли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назмурти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дуч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ахънила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кьяйдурти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дузахъути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сари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Лирикала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бишт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назму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сунела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мяг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на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художестволаси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хасдеш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аргънилис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ку</w:t>
      </w:r>
      <w:r>
        <w:rPr>
          <w:rFonts w:ascii="Times New Roman" w:hAnsi="Times New Roman" w:cs="Times New Roman"/>
          <w:sz w:val="28"/>
          <w:szCs w:val="29"/>
        </w:rPr>
        <w:t>меклидиахъес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суалтира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кадатурли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класслизиб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араг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ебли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белч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и,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кьиматла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бируси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Басня  буч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ух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ели</w:t>
      </w:r>
      <w:r w:rsidRPr="008C7B19"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гьалахили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авторла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пикри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ебирули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сунела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художествола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хасдеш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ясибли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нази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белгити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образуни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пикридарахъес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ергъи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чула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пикри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бурахъес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бек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мяг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на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гьаргбарахъес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батни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си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Эпосла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назмула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анализ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барес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вирар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нази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бух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набуц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мяг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на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иргъни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гьамадбиахъес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багьандан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учительли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кънт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-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къант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си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ихтилат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дураберк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гьуйчил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Лирикала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эпосла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далуйти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назмурти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яра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дишт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поэмаби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цадех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лизирад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цадех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 дек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диъни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багьандан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илди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дуч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тях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ярра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дек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ар-дек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арси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бируси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9"/>
        </w:rPr>
        <w:t>Драмала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</w:t>
      </w:r>
      <w:r w:rsidRPr="008C7B19">
        <w:rPr>
          <w:rFonts w:ascii="Times New Roman" w:hAnsi="Times New Roman" w:cs="Times New Roman"/>
          <w:sz w:val="28"/>
          <w:szCs w:val="29"/>
        </w:rPr>
        <w:t>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класслизир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дуч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ух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ели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бут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акьянчибала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lastRenderedPageBreak/>
        <w:t>хасият-т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абиг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ятличи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баркьудлумачи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пикри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бях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чиаэс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гъайла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хасдешуни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ясибдирес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чебиркур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Даргала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программали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т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алаббирули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</w:t>
      </w:r>
      <w:r w:rsidRPr="008C7B19">
        <w:rPr>
          <w:rFonts w:ascii="Times New Roman" w:hAnsi="Times New Roman" w:cs="Times New Roman"/>
          <w:sz w:val="28"/>
          <w:szCs w:val="29"/>
        </w:rPr>
        <w:t>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дуч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ниличил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дарх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белк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мух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лила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янчурби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дурадурк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нира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гьар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класслис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кьадарра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белгибарибси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Руркъуси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темалис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чедаахъибти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сяг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ятуни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имц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али яра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камли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диалли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учительла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пикри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ясибли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илди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дарсдарес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вирар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5-11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ибти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классуназиб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программала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бек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либиубси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бут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даргала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литератураличила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Дагъиста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миллатунала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литературара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лерилра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классуназиб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гибси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.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кьадар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ишгъуна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:</w:t>
      </w:r>
      <w:r>
        <w:rPr>
          <w:rFonts w:ascii="Times New Roman" w:hAnsi="Times New Roman" w:cs="Times New Roman"/>
          <w:sz w:val="28"/>
          <w:szCs w:val="29"/>
        </w:rPr>
        <w:t xml:space="preserve"> 5-9 </w:t>
      </w:r>
      <w:proofErr w:type="spellStart"/>
      <w:r>
        <w:rPr>
          <w:rFonts w:ascii="Times New Roman" w:hAnsi="Times New Roman" w:cs="Times New Roman"/>
          <w:sz w:val="28"/>
          <w:szCs w:val="29"/>
        </w:rPr>
        <w:t>ибти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классуназиб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–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авал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бут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ала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ца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бут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>а</w:t>
      </w:r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 xml:space="preserve">10-11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ибти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классуназиб-авал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бут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ала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ябал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бут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а.</w:t>
      </w: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Программали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гьарил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темалис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г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  <w:szCs w:val="29"/>
        </w:rPr>
        <w:t>ергъи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чула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чузи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делч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ахъес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маслиг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ятдирути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произведениебира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чедаахъили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сари.</w:t>
      </w: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5-11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ибти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классуназир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классла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дурар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делч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  <w:szCs w:val="29"/>
        </w:rPr>
        <w:t>ахъес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маслиг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ятдарибти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произведениебира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лер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Илдани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дурх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нала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багьудлуми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мурхьдик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ахъу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имц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адирахъу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. 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Учительли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библиотекала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имканти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сунела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пикри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9"/>
        </w:rPr>
        <w:t>исаблизи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касили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программали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чедаахъибти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имц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а-камдарес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вирар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Илдигъунти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дурсрачир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дарган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мезличил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дурадулхъути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журналти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газетаби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  <w:szCs w:val="29"/>
        </w:rPr>
        <w:t>ердирути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сари.</w:t>
      </w:r>
    </w:p>
    <w:p w:rsidR="00213F3C" w:rsidRPr="008C7B19" w:rsidRDefault="00213F3C" w:rsidP="00213F3C">
      <w:pPr>
        <w:spacing w:line="276" w:lineRule="auto"/>
        <w:ind w:left="-567" w:right="-1" w:firstLine="851"/>
        <w:jc w:val="both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Учительлис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кумекли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диахъес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программали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чебаъла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ваях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ТСО-личи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белч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>
        <w:rPr>
          <w:rFonts w:ascii="Times New Roman" w:hAnsi="Times New Roman" w:cs="Times New Roman"/>
          <w:sz w:val="28"/>
          <w:szCs w:val="29"/>
        </w:rPr>
        <w:t xml:space="preserve">удила </w:t>
      </w:r>
      <w:proofErr w:type="spellStart"/>
      <w:r>
        <w:rPr>
          <w:rFonts w:ascii="Times New Roman" w:hAnsi="Times New Roman" w:cs="Times New Roman"/>
          <w:sz w:val="28"/>
          <w:szCs w:val="29"/>
        </w:rPr>
        <w:t>гIягIниахълуми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9"/>
        </w:rPr>
        <w:t>илмула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ва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методикала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литерату</w:t>
      </w:r>
      <w:r w:rsidRPr="008C7B19">
        <w:rPr>
          <w:rFonts w:ascii="Times New Roman" w:hAnsi="Times New Roman" w:cs="Times New Roman"/>
          <w:sz w:val="28"/>
          <w:szCs w:val="29"/>
        </w:rPr>
        <w:t>ра,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буч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антала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шайчирти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багьудлуми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бурсидешуни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кьиматладирнила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нормаби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чедаахъили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сари.</w:t>
      </w:r>
    </w:p>
    <w:p w:rsidR="00474C17" w:rsidRDefault="00474C17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Default="00213F3C" w:rsidP="00213F3C">
      <w:pPr>
        <w:ind w:left="-567" w:right="-1"/>
      </w:pPr>
    </w:p>
    <w:p w:rsidR="00213F3C" w:rsidRPr="00215018" w:rsidRDefault="00213F3C" w:rsidP="00213F3C">
      <w:pPr>
        <w:spacing w:line="276" w:lineRule="auto"/>
        <w:ind w:left="-851" w:right="-531"/>
        <w:rPr>
          <w:rFonts w:ascii="Times New Roman" w:hAnsi="Times New Roman" w:cs="Times New Roman"/>
          <w:sz w:val="24"/>
          <w:szCs w:val="29"/>
        </w:rPr>
      </w:pPr>
      <w:r>
        <w:rPr>
          <w:sz w:val="40"/>
          <w:szCs w:val="40"/>
        </w:rPr>
        <w:lastRenderedPageBreak/>
        <w:t xml:space="preserve">                                   </w:t>
      </w:r>
      <w:r w:rsidRPr="00215018">
        <w:rPr>
          <w:rFonts w:ascii="Times New Roman" w:hAnsi="Times New Roman" w:cs="Times New Roman"/>
          <w:b/>
          <w:bCs/>
          <w:sz w:val="40"/>
          <w:szCs w:val="40"/>
        </w:rPr>
        <w:t>ПРОГРАММА.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215018">
        <w:rPr>
          <w:rFonts w:ascii="Times New Roman" w:hAnsi="Times New Roman" w:cs="Times New Roman"/>
          <w:b/>
          <w:bCs/>
          <w:sz w:val="40"/>
          <w:szCs w:val="40"/>
        </w:rPr>
        <w:t xml:space="preserve"> 5 </w:t>
      </w:r>
      <w:proofErr w:type="spellStart"/>
      <w:r w:rsidRPr="00215018">
        <w:rPr>
          <w:rFonts w:ascii="Times New Roman" w:hAnsi="Times New Roman" w:cs="Times New Roman"/>
          <w:b/>
          <w:bCs/>
          <w:sz w:val="40"/>
          <w:szCs w:val="40"/>
        </w:rPr>
        <w:t>кл</w:t>
      </w:r>
      <w:proofErr w:type="spellEnd"/>
      <w:r w:rsidRPr="00215018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213F3C" w:rsidRPr="008C7B19" w:rsidRDefault="00213F3C" w:rsidP="00213F3C">
      <w:pPr>
        <w:spacing w:line="276" w:lineRule="auto"/>
        <w:ind w:left="-851" w:right="-531" w:firstLine="851"/>
        <w:jc w:val="center"/>
        <w:rPr>
          <w:rFonts w:ascii="Times New Roman" w:hAnsi="Times New Roman" w:cs="Times New Roman"/>
          <w:b/>
          <w:bCs/>
          <w:sz w:val="32"/>
          <w:szCs w:val="30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 </w:t>
      </w:r>
    </w:p>
    <w:p w:rsidR="00213F3C" w:rsidRPr="008C7B19" w:rsidRDefault="00213F3C" w:rsidP="00213F3C">
      <w:pPr>
        <w:spacing w:line="276" w:lineRule="auto"/>
        <w:ind w:left="-851" w:right="-531" w:firstLine="851"/>
        <w:jc w:val="center"/>
        <w:rPr>
          <w:rFonts w:ascii="Times New Roman" w:hAnsi="Times New Roman" w:cs="Times New Roman"/>
          <w:sz w:val="32"/>
          <w:szCs w:val="30"/>
        </w:rPr>
      </w:pPr>
      <w:r>
        <w:rPr>
          <w:rFonts w:ascii="Times New Roman" w:hAnsi="Times New Roman" w:cs="Times New Roman"/>
          <w:b/>
          <w:bCs/>
          <w:sz w:val="32"/>
          <w:szCs w:val="30"/>
        </w:rPr>
        <w:t>(34</w:t>
      </w:r>
      <w:r w:rsidRPr="008C7B19"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 w:rsidRPr="008C7B19">
        <w:rPr>
          <w:rFonts w:ascii="Times New Roman" w:hAnsi="Times New Roman" w:cs="Times New Roman"/>
          <w:b/>
          <w:bCs/>
          <w:sz w:val="32"/>
          <w:szCs w:val="30"/>
        </w:rPr>
        <w:t>сяг</w:t>
      </w:r>
      <w:proofErr w:type="spellEnd"/>
      <w:r w:rsidRPr="008C7B19">
        <w:rPr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b/>
          <w:bCs/>
          <w:sz w:val="32"/>
          <w:szCs w:val="30"/>
        </w:rPr>
        <w:t>ят</w:t>
      </w:r>
      <w:proofErr w:type="spellEnd"/>
      <w:proofErr w:type="gramStart"/>
      <w:r w:rsidRPr="008C7B19">
        <w:rPr>
          <w:rFonts w:ascii="Times New Roman" w:hAnsi="Times New Roman" w:cs="Times New Roman"/>
          <w:b/>
          <w:bCs/>
          <w:sz w:val="32"/>
          <w:szCs w:val="30"/>
        </w:rPr>
        <w:t xml:space="preserve"> )</w:t>
      </w:r>
      <w:proofErr w:type="gramEnd"/>
    </w:p>
    <w:p w:rsidR="00213F3C" w:rsidRPr="008C7B19" w:rsidRDefault="00213F3C" w:rsidP="00213F3C">
      <w:pPr>
        <w:spacing w:line="276" w:lineRule="auto"/>
        <w:ind w:left="-851" w:right="-531" w:firstLine="851"/>
        <w:jc w:val="center"/>
        <w:rPr>
          <w:rFonts w:ascii="Times New Roman" w:hAnsi="Times New Roman" w:cs="Times New Roman"/>
          <w:sz w:val="32"/>
          <w:szCs w:val="30"/>
        </w:rPr>
      </w:pPr>
    </w:p>
    <w:p w:rsidR="00213F3C" w:rsidRPr="00B87F55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30"/>
        </w:rPr>
      </w:pPr>
      <w:proofErr w:type="spellStart"/>
      <w:r w:rsidRPr="00B87F55">
        <w:rPr>
          <w:rFonts w:ascii="Times New Roman" w:hAnsi="Times New Roman" w:cs="Times New Roman"/>
          <w:sz w:val="28"/>
          <w:szCs w:val="30"/>
        </w:rPr>
        <w:t>Лерилра</w:t>
      </w:r>
      <w:proofErr w:type="spellEnd"/>
      <w:r w:rsidRPr="00B87F55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Pr="00B87F55">
        <w:rPr>
          <w:rFonts w:ascii="Times New Roman" w:hAnsi="Times New Roman" w:cs="Times New Roman"/>
          <w:sz w:val="28"/>
          <w:szCs w:val="30"/>
        </w:rPr>
        <w:t>произведениеби</w:t>
      </w:r>
      <w:proofErr w:type="spellEnd"/>
      <w:r w:rsidRPr="00B87F55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Pr="00B87F55">
        <w:rPr>
          <w:rFonts w:ascii="Times New Roman" w:hAnsi="Times New Roman" w:cs="Times New Roman"/>
          <w:sz w:val="28"/>
          <w:szCs w:val="30"/>
        </w:rPr>
        <w:t>делч</w:t>
      </w:r>
      <w:proofErr w:type="spellEnd"/>
      <w:proofErr w:type="gramStart"/>
      <w:r w:rsidRPr="00B87F55"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spellStart"/>
      <w:proofErr w:type="gramEnd"/>
      <w:r w:rsidRPr="00B87F55">
        <w:rPr>
          <w:rFonts w:ascii="Times New Roman" w:hAnsi="Times New Roman" w:cs="Times New Roman"/>
          <w:sz w:val="28"/>
          <w:szCs w:val="30"/>
        </w:rPr>
        <w:t>нилис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– 25</w:t>
      </w:r>
      <w:r w:rsidRPr="00B87F55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Pr="00B87F55">
        <w:rPr>
          <w:rFonts w:ascii="Times New Roman" w:hAnsi="Times New Roman" w:cs="Times New Roman"/>
          <w:sz w:val="28"/>
          <w:szCs w:val="30"/>
        </w:rPr>
        <w:t>сяг</w:t>
      </w:r>
      <w:proofErr w:type="spellEnd"/>
      <w:r w:rsidRPr="00B87F55"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spellStart"/>
      <w:r w:rsidRPr="00B87F55">
        <w:rPr>
          <w:rFonts w:ascii="Times New Roman" w:hAnsi="Times New Roman" w:cs="Times New Roman"/>
          <w:sz w:val="28"/>
          <w:szCs w:val="30"/>
        </w:rPr>
        <w:t>ят</w:t>
      </w:r>
      <w:proofErr w:type="spellEnd"/>
      <w:r w:rsidRPr="00B87F55">
        <w:rPr>
          <w:rFonts w:ascii="Times New Roman" w:hAnsi="Times New Roman" w:cs="Times New Roman"/>
          <w:sz w:val="28"/>
          <w:szCs w:val="30"/>
        </w:rPr>
        <w:t>.</w:t>
      </w:r>
    </w:p>
    <w:p w:rsidR="00213F3C" w:rsidRPr="00B87F55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30"/>
        </w:rPr>
      </w:pPr>
      <w:proofErr w:type="spellStart"/>
      <w:r w:rsidRPr="00B87F55">
        <w:rPr>
          <w:rFonts w:ascii="Times New Roman" w:hAnsi="Times New Roman" w:cs="Times New Roman"/>
          <w:sz w:val="28"/>
          <w:szCs w:val="30"/>
        </w:rPr>
        <w:t>Гъай</w:t>
      </w:r>
      <w:proofErr w:type="spellEnd"/>
      <w:r w:rsidRPr="00B87F55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Pr="00B87F55">
        <w:rPr>
          <w:rFonts w:ascii="Times New Roman" w:hAnsi="Times New Roman" w:cs="Times New Roman"/>
          <w:sz w:val="28"/>
          <w:szCs w:val="30"/>
        </w:rPr>
        <w:t>гьаладях</w:t>
      </w:r>
      <w:proofErr w:type="spellEnd"/>
      <w:proofErr w:type="gramStart"/>
      <w:r w:rsidRPr="00B87F55"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0"/>
        </w:rPr>
        <w:t>ардукнилис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– 5</w:t>
      </w:r>
      <w:r w:rsidRPr="00B87F55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Pr="00B87F55">
        <w:rPr>
          <w:rFonts w:ascii="Times New Roman" w:hAnsi="Times New Roman" w:cs="Times New Roman"/>
          <w:sz w:val="28"/>
          <w:szCs w:val="30"/>
        </w:rPr>
        <w:t>сяг</w:t>
      </w:r>
      <w:proofErr w:type="spellEnd"/>
      <w:r w:rsidRPr="00B87F55"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spellStart"/>
      <w:r w:rsidRPr="00B87F55">
        <w:rPr>
          <w:rFonts w:ascii="Times New Roman" w:hAnsi="Times New Roman" w:cs="Times New Roman"/>
          <w:sz w:val="28"/>
          <w:szCs w:val="30"/>
        </w:rPr>
        <w:t>ят</w:t>
      </w:r>
      <w:proofErr w:type="spellEnd"/>
      <w:r w:rsidRPr="00B87F55">
        <w:rPr>
          <w:rFonts w:ascii="Times New Roman" w:hAnsi="Times New Roman" w:cs="Times New Roman"/>
          <w:sz w:val="28"/>
          <w:szCs w:val="30"/>
        </w:rPr>
        <w:t>.</w:t>
      </w:r>
    </w:p>
    <w:p w:rsidR="00213F3C" w:rsidRPr="00B87F55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30"/>
        </w:rPr>
      </w:pPr>
      <w:proofErr w:type="spellStart"/>
      <w:r w:rsidRPr="00B87F55">
        <w:rPr>
          <w:rFonts w:ascii="Times New Roman" w:hAnsi="Times New Roman" w:cs="Times New Roman"/>
          <w:sz w:val="28"/>
          <w:szCs w:val="30"/>
        </w:rPr>
        <w:t>Классла</w:t>
      </w:r>
      <w:proofErr w:type="spellEnd"/>
      <w:r w:rsidRPr="00B87F55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Pr="00B87F55">
        <w:rPr>
          <w:rFonts w:ascii="Times New Roman" w:hAnsi="Times New Roman" w:cs="Times New Roman"/>
          <w:sz w:val="28"/>
          <w:szCs w:val="30"/>
        </w:rPr>
        <w:t>дурар</w:t>
      </w:r>
      <w:proofErr w:type="spellEnd"/>
      <w:r w:rsidRPr="00B87F55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Pr="00B87F55">
        <w:rPr>
          <w:rFonts w:ascii="Times New Roman" w:hAnsi="Times New Roman" w:cs="Times New Roman"/>
          <w:sz w:val="28"/>
          <w:szCs w:val="30"/>
        </w:rPr>
        <w:t>делч</w:t>
      </w:r>
      <w:proofErr w:type="spellEnd"/>
      <w:proofErr w:type="gramStart"/>
      <w:r w:rsidRPr="00B87F55"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spellStart"/>
      <w:proofErr w:type="gramEnd"/>
      <w:r w:rsidRPr="00B87F55">
        <w:rPr>
          <w:rFonts w:ascii="Times New Roman" w:hAnsi="Times New Roman" w:cs="Times New Roman"/>
          <w:sz w:val="28"/>
          <w:szCs w:val="30"/>
        </w:rPr>
        <w:t>унтачила</w:t>
      </w:r>
      <w:proofErr w:type="spellEnd"/>
      <w:r w:rsidRPr="00B87F55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Pr="00B87F55">
        <w:rPr>
          <w:rFonts w:ascii="Times New Roman" w:hAnsi="Times New Roman" w:cs="Times New Roman"/>
          <w:sz w:val="28"/>
          <w:szCs w:val="30"/>
        </w:rPr>
        <w:t>ихтилатуни</w:t>
      </w:r>
      <w:proofErr w:type="spellEnd"/>
      <w:r w:rsidRPr="00B87F55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Pr="00B87F55">
        <w:rPr>
          <w:rFonts w:ascii="Times New Roman" w:hAnsi="Times New Roman" w:cs="Times New Roman"/>
          <w:sz w:val="28"/>
          <w:szCs w:val="30"/>
        </w:rPr>
        <w:t>дурадерк</w:t>
      </w:r>
      <w:proofErr w:type="spellEnd"/>
      <w:r w:rsidRPr="00B87F55"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30"/>
        </w:rPr>
        <w:t>нилис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– 4</w:t>
      </w:r>
      <w:r w:rsidRPr="00B87F55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Pr="00B87F55">
        <w:rPr>
          <w:rFonts w:ascii="Times New Roman" w:hAnsi="Times New Roman" w:cs="Times New Roman"/>
          <w:sz w:val="28"/>
          <w:szCs w:val="30"/>
        </w:rPr>
        <w:t>сяг</w:t>
      </w:r>
      <w:proofErr w:type="spellEnd"/>
      <w:r w:rsidRPr="00B87F55">
        <w:rPr>
          <w:rFonts w:ascii="Times New Roman" w:hAnsi="Times New Roman" w:cs="Times New Roman"/>
          <w:sz w:val="28"/>
          <w:szCs w:val="30"/>
          <w:lang w:val="en-US"/>
        </w:rPr>
        <w:t>I</w:t>
      </w:r>
      <w:proofErr w:type="spellStart"/>
      <w:r w:rsidRPr="00B87F55">
        <w:rPr>
          <w:rFonts w:ascii="Times New Roman" w:hAnsi="Times New Roman" w:cs="Times New Roman"/>
          <w:sz w:val="28"/>
          <w:szCs w:val="30"/>
        </w:rPr>
        <w:t>ят</w:t>
      </w:r>
      <w:proofErr w:type="spellEnd"/>
      <w:r w:rsidRPr="00B87F55">
        <w:rPr>
          <w:rFonts w:ascii="Times New Roman" w:hAnsi="Times New Roman" w:cs="Times New Roman"/>
          <w:sz w:val="28"/>
          <w:szCs w:val="30"/>
        </w:rPr>
        <w:t>.</w:t>
      </w: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32"/>
          <w:szCs w:val="30"/>
        </w:rPr>
      </w:pP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</w:rPr>
      </w:pPr>
      <w:proofErr w:type="spellStart"/>
      <w:r w:rsidRPr="008C7B19">
        <w:rPr>
          <w:rFonts w:ascii="Times New Roman" w:hAnsi="Times New Roman" w:cs="Times New Roman"/>
          <w:b/>
          <w:bCs/>
          <w:sz w:val="32"/>
          <w:szCs w:val="30"/>
        </w:rPr>
        <w:t>Урк</w:t>
      </w:r>
      <w:proofErr w:type="spellEnd"/>
      <w:proofErr w:type="gramStart"/>
      <w:r w:rsidRPr="008C7B19">
        <w:rPr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b/>
          <w:bCs/>
          <w:sz w:val="32"/>
          <w:szCs w:val="30"/>
        </w:rPr>
        <w:t>иличир</w:t>
      </w:r>
      <w:proofErr w:type="spellEnd"/>
      <w:r w:rsidRPr="008C7B19"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 w:rsidRPr="008C7B19">
        <w:rPr>
          <w:rFonts w:ascii="Times New Roman" w:hAnsi="Times New Roman" w:cs="Times New Roman"/>
          <w:b/>
          <w:bCs/>
          <w:sz w:val="32"/>
          <w:szCs w:val="30"/>
        </w:rPr>
        <w:t>дяркъес</w:t>
      </w:r>
      <w:proofErr w:type="spellEnd"/>
      <w:r w:rsidRPr="008C7B19">
        <w:rPr>
          <w:rFonts w:ascii="Times New Roman" w:hAnsi="Times New Roman" w:cs="Times New Roman"/>
          <w:b/>
          <w:bCs/>
          <w:sz w:val="32"/>
          <w:szCs w:val="30"/>
        </w:rPr>
        <w:t>:</w:t>
      </w: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</w:rPr>
      </w:pP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</w:rPr>
      </w:pPr>
      <w:proofErr w:type="spellStart"/>
      <w:r w:rsidRPr="008C7B19">
        <w:rPr>
          <w:rFonts w:ascii="Times New Roman" w:hAnsi="Times New Roman" w:cs="Times New Roman"/>
          <w:sz w:val="28"/>
        </w:rPr>
        <w:t>Буралаби</w:t>
      </w:r>
      <w:proofErr w:type="spellEnd"/>
      <w:r w:rsidRPr="008C7B19">
        <w:rPr>
          <w:rFonts w:ascii="Times New Roman" w:hAnsi="Times New Roman" w:cs="Times New Roman"/>
          <w:sz w:val="28"/>
        </w:rPr>
        <w:t>.</w:t>
      </w: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</w:rPr>
      </w:pPr>
      <w:proofErr w:type="spellStart"/>
      <w:r w:rsidRPr="008C7B19">
        <w:rPr>
          <w:rFonts w:ascii="Times New Roman" w:hAnsi="Times New Roman" w:cs="Times New Roman"/>
          <w:sz w:val="28"/>
        </w:rPr>
        <w:t>Багьираби</w:t>
      </w:r>
      <w:proofErr w:type="spellEnd"/>
      <w:r w:rsidRPr="008C7B19">
        <w:rPr>
          <w:rFonts w:ascii="Times New Roman" w:hAnsi="Times New Roman" w:cs="Times New Roman"/>
          <w:sz w:val="28"/>
        </w:rPr>
        <w:t>.</w:t>
      </w:r>
    </w:p>
    <w:p w:rsidR="00213F3C" w:rsidRPr="008257F5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</w:rPr>
      </w:pPr>
      <w:r w:rsidRPr="008C7B19">
        <w:rPr>
          <w:rFonts w:ascii="Times New Roman" w:hAnsi="Times New Roman" w:cs="Times New Roman"/>
          <w:sz w:val="28"/>
        </w:rPr>
        <w:t>Х</w:t>
      </w:r>
      <w:proofErr w:type="gramStart"/>
      <w:r w:rsidRPr="008C7B19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</w:rPr>
        <w:t>.Ц</w:t>
      </w:r>
      <w:r w:rsidRPr="008C7B19">
        <w:rPr>
          <w:rFonts w:ascii="Times New Roman" w:hAnsi="Times New Roman" w:cs="Times New Roman"/>
          <w:sz w:val="28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</w:rPr>
        <w:t>адаса</w:t>
      </w:r>
      <w:proofErr w:type="spellEnd"/>
      <w:r w:rsidRPr="008C7B19">
        <w:rPr>
          <w:rFonts w:ascii="Times New Roman" w:hAnsi="Times New Roman" w:cs="Times New Roman"/>
          <w:sz w:val="28"/>
        </w:rPr>
        <w:t>. «</w:t>
      </w:r>
      <w:proofErr w:type="spellStart"/>
      <w:r w:rsidRPr="008C7B19">
        <w:rPr>
          <w:rFonts w:ascii="Times New Roman" w:hAnsi="Times New Roman" w:cs="Times New Roman"/>
          <w:sz w:val="28"/>
        </w:rPr>
        <w:t>Пилра</w:t>
      </w:r>
      <w:proofErr w:type="spellEnd"/>
      <w:r w:rsidRPr="008C7B1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</w:rPr>
        <w:t>имиалара</w:t>
      </w:r>
      <w:proofErr w:type="spellEnd"/>
      <w:r w:rsidRPr="008C7B19">
        <w:rPr>
          <w:rFonts w:ascii="Times New Roman" w:hAnsi="Times New Roman" w:cs="Times New Roman"/>
          <w:sz w:val="28"/>
        </w:rPr>
        <w:t>»</w:t>
      </w:r>
      <w:proofErr w:type="gramStart"/>
      <w:r w:rsidRPr="008C7B19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б</w:t>
      </w:r>
      <w:proofErr w:type="gramEnd"/>
      <w:r>
        <w:rPr>
          <w:rFonts w:ascii="Times New Roman" w:hAnsi="Times New Roman" w:cs="Times New Roman"/>
          <w:sz w:val="28"/>
        </w:rPr>
        <w:t>ут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а)</w:t>
      </w: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</w:rPr>
      </w:pPr>
      <w:proofErr w:type="spellStart"/>
      <w:r w:rsidRPr="008C7B19">
        <w:rPr>
          <w:rFonts w:ascii="Times New Roman" w:hAnsi="Times New Roman" w:cs="Times New Roman"/>
          <w:sz w:val="28"/>
        </w:rPr>
        <w:t>С.Рабаданов</w:t>
      </w:r>
      <w:proofErr w:type="spellEnd"/>
      <w:r w:rsidRPr="008C7B19">
        <w:rPr>
          <w:rFonts w:ascii="Times New Roman" w:hAnsi="Times New Roman" w:cs="Times New Roman"/>
          <w:sz w:val="28"/>
        </w:rPr>
        <w:t>. «</w:t>
      </w:r>
      <w:proofErr w:type="spellStart"/>
      <w:r w:rsidRPr="008C7B19">
        <w:rPr>
          <w:rFonts w:ascii="Times New Roman" w:hAnsi="Times New Roman" w:cs="Times New Roman"/>
          <w:sz w:val="28"/>
        </w:rPr>
        <w:t>Гапчи</w:t>
      </w:r>
      <w:proofErr w:type="spellEnd"/>
      <w:r w:rsidRPr="008C7B1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</w:rPr>
        <w:t>пушяг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</w:rPr>
        <w:t>».</w:t>
      </w: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</w:rPr>
      </w:pPr>
      <w:proofErr w:type="spellStart"/>
      <w:r w:rsidRPr="008C7B19">
        <w:rPr>
          <w:rFonts w:ascii="Times New Roman" w:hAnsi="Times New Roman" w:cs="Times New Roman"/>
          <w:sz w:val="28"/>
        </w:rPr>
        <w:t>Гъ.-Б</w:t>
      </w:r>
      <w:proofErr w:type="spellEnd"/>
      <w:r w:rsidRPr="008C7B1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</w:rPr>
        <w:t>Бях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</w:rPr>
        <w:t>яндов</w:t>
      </w:r>
      <w:proofErr w:type="spellEnd"/>
      <w:r w:rsidRPr="008C7B19">
        <w:rPr>
          <w:rFonts w:ascii="Times New Roman" w:hAnsi="Times New Roman" w:cs="Times New Roman"/>
          <w:sz w:val="28"/>
        </w:rPr>
        <w:t>. «</w:t>
      </w:r>
      <w:proofErr w:type="spellStart"/>
      <w:r w:rsidRPr="008C7B19">
        <w:rPr>
          <w:rFonts w:ascii="Times New Roman" w:hAnsi="Times New Roman" w:cs="Times New Roman"/>
          <w:sz w:val="28"/>
        </w:rPr>
        <w:t>Дубурлантала</w:t>
      </w:r>
      <w:proofErr w:type="spellEnd"/>
      <w:r w:rsidRPr="008C7B19">
        <w:rPr>
          <w:rFonts w:ascii="Times New Roman" w:hAnsi="Times New Roman" w:cs="Times New Roman"/>
          <w:sz w:val="28"/>
        </w:rPr>
        <w:t xml:space="preserve"> г</w:t>
      </w:r>
      <w:proofErr w:type="gramStart"/>
      <w:r w:rsidRPr="008C7B19">
        <w:rPr>
          <w:rFonts w:ascii="Times New Roman" w:hAnsi="Times New Roman" w:cs="Times New Roman"/>
          <w:sz w:val="28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</w:rPr>
        <w:t>ядат</w:t>
      </w:r>
      <w:proofErr w:type="spellEnd"/>
      <w:r w:rsidRPr="008C7B19">
        <w:rPr>
          <w:rFonts w:ascii="Times New Roman" w:hAnsi="Times New Roman" w:cs="Times New Roman"/>
          <w:sz w:val="28"/>
        </w:rPr>
        <w:t>».</w:t>
      </w: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</w:rPr>
      </w:pPr>
      <w:r w:rsidRPr="008C7B19">
        <w:rPr>
          <w:rFonts w:ascii="Times New Roman" w:hAnsi="Times New Roman" w:cs="Times New Roman"/>
          <w:sz w:val="28"/>
        </w:rPr>
        <w:t>Р.Рашидов. «</w:t>
      </w:r>
      <w:proofErr w:type="spellStart"/>
      <w:r w:rsidRPr="008C7B19">
        <w:rPr>
          <w:rFonts w:ascii="Times New Roman" w:hAnsi="Times New Roman" w:cs="Times New Roman"/>
          <w:sz w:val="28"/>
        </w:rPr>
        <w:t>Нушала</w:t>
      </w:r>
      <w:proofErr w:type="spellEnd"/>
      <w:r w:rsidRPr="008C7B1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</w:rPr>
        <w:t>шилизи</w:t>
      </w:r>
      <w:proofErr w:type="spellEnd"/>
      <w:r w:rsidRPr="008C7B1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</w:rPr>
        <w:t>буг</w:t>
      </w:r>
      <w:proofErr w:type="spellEnd"/>
      <w:r w:rsidRPr="008C7B19">
        <w:rPr>
          <w:rFonts w:ascii="Times New Roman" w:hAnsi="Times New Roman" w:cs="Times New Roman"/>
          <w:sz w:val="28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</w:rPr>
        <w:t>ярдеш</w:t>
      </w:r>
      <w:proofErr w:type="spellEnd"/>
      <w:r w:rsidRPr="008C7B19">
        <w:rPr>
          <w:rFonts w:ascii="Times New Roman" w:hAnsi="Times New Roman" w:cs="Times New Roman"/>
          <w:sz w:val="28"/>
        </w:rPr>
        <w:t xml:space="preserve"> бак</w:t>
      </w:r>
      <w:r w:rsidRPr="008C7B19">
        <w:rPr>
          <w:rFonts w:ascii="Times New Roman" w:hAnsi="Times New Roman" w:cs="Times New Roman"/>
          <w:sz w:val="28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</w:rPr>
        <w:t>иб</w:t>
      </w:r>
      <w:proofErr w:type="spellEnd"/>
      <w:r w:rsidRPr="008C7B19">
        <w:rPr>
          <w:rFonts w:ascii="Times New Roman" w:hAnsi="Times New Roman" w:cs="Times New Roman"/>
          <w:sz w:val="28"/>
        </w:rPr>
        <w:t>»</w:t>
      </w:r>
      <w:proofErr w:type="gramStart"/>
      <w:r w:rsidRPr="008C7B19">
        <w:rPr>
          <w:rFonts w:ascii="Times New Roman" w:hAnsi="Times New Roman" w:cs="Times New Roman"/>
          <w:sz w:val="28"/>
        </w:rPr>
        <w:t>.(</w:t>
      </w:r>
      <w:proofErr w:type="gramEnd"/>
      <w:r w:rsidRPr="008C7B19">
        <w:rPr>
          <w:rFonts w:ascii="Times New Roman" w:hAnsi="Times New Roman" w:cs="Times New Roman"/>
          <w:sz w:val="28"/>
        </w:rPr>
        <w:t>бут</w:t>
      </w:r>
      <w:r w:rsidRPr="008C7B19">
        <w:rPr>
          <w:rFonts w:ascii="Times New Roman" w:hAnsi="Times New Roman" w:cs="Times New Roman"/>
          <w:sz w:val="28"/>
          <w:lang w:val="en-US"/>
        </w:rPr>
        <w:t>I</w:t>
      </w:r>
      <w:r w:rsidRPr="008C7B19">
        <w:rPr>
          <w:rFonts w:ascii="Times New Roman" w:hAnsi="Times New Roman" w:cs="Times New Roman"/>
          <w:sz w:val="28"/>
        </w:rPr>
        <w:t>а)</w:t>
      </w: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32"/>
          <w:szCs w:val="36"/>
        </w:rPr>
      </w:pPr>
      <w:r w:rsidRPr="008C7B19">
        <w:rPr>
          <w:rFonts w:ascii="Times New Roman" w:hAnsi="Times New Roman" w:cs="Times New Roman"/>
          <w:sz w:val="28"/>
        </w:rPr>
        <w:t>С.Г</w:t>
      </w:r>
      <w:proofErr w:type="gramStart"/>
      <w:r w:rsidRPr="008C7B19">
        <w:rPr>
          <w:rFonts w:ascii="Times New Roman" w:hAnsi="Times New Roman" w:cs="Times New Roman"/>
          <w:sz w:val="28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</w:rPr>
        <w:t>ябдуллаев</w:t>
      </w:r>
      <w:proofErr w:type="spellEnd"/>
      <w:r w:rsidRPr="008C7B19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8C7B19">
        <w:rPr>
          <w:rFonts w:ascii="Times New Roman" w:hAnsi="Times New Roman" w:cs="Times New Roman"/>
          <w:sz w:val="28"/>
        </w:rPr>
        <w:t>Дуц</w:t>
      </w:r>
      <w:proofErr w:type="spellEnd"/>
      <w:r w:rsidRPr="008C7B19">
        <w:rPr>
          <w:rFonts w:ascii="Times New Roman" w:hAnsi="Times New Roman" w:cs="Times New Roman"/>
          <w:sz w:val="28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</w:rPr>
        <w:t>рум</w:t>
      </w:r>
      <w:proofErr w:type="spellEnd"/>
      <w:r w:rsidRPr="008C7B19">
        <w:rPr>
          <w:rFonts w:ascii="Times New Roman" w:hAnsi="Times New Roman" w:cs="Times New Roman"/>
          <w:sz w:val="28"/>
        </w:rPr>
        <w:t>».</w:t>
      </w: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32"/>
          <w:szCs w:val="36"/>
        </w:rPr>
      </w:pP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32"/>
          <w:szCs w:val="30"/>
        </w:rPr>
      </w:pPr>
      <w:r w:rsidRPr="008C7B19">
        <w:rPr>
          <w:rFonts w:ascii="Times New Roman" w:hAnsi="Times New Roman" w:cs="Times New Roman"/>
          <w:b/>
          <w:bCs/>
          <w:sz w:val="32"/>
          <w:szCs w:val="30"/>
        </w:rPr>
        <w:t xml:space="preserve">5-ибил </w:t>
      </w:r>
      <w:proofErr w:type="spellStart"/>
      <w:r w:rsidRPr="008C7B19">
        <w:rPr>
          <w:rFonts w:ascii="Times New Roman" w:hAnsi="Times New Roman" w:cs="Times New Roman"/>
          <w:b/>
          <w:bCs/>
          <w:sz w:val="32"/>
          <w:szCs w:val="30"/>
        </w:rPr>
        <w:t>класслизир</w:t>
      </w:r>
      <w:proofErr w:type="spellEnd"/>
      <w:r w:rsidRPr="008C7B19"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 w:rsidRPr="008C7B19">
        <w:rPr>
          <w:rFonts w:ascii="Times New Roman" w:hAnsi="Times New Roman" w:cs="Times New Roman"/>
          <w:b/>
          <w:bCs/>
          <w:sz w:val="32"/>
          <w:szCs w:val="30"/>
        </w:rPr>
        <w:t>белк</w:t>
      </w:r>
      <w:proofErr w:type="spellEnd"/>
      <w:proofErr w:type="gramStart"/>
      <w:r w:rsidRPr="008C7B19">
        <w:rPr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b/>
          <w:bCs/>
          <w:sz w:val="32"/>
          <w:szCs w:val="30"/>
        </w:rPr>
        <w:t>ла</w:t>
      </w:r>
      <w:proofErr w:type="spellEnd"/>
      <w:r w:rsidRPr="008C7B19"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 w:rsidRPr="008C7B19">
        <w:rPr>
          <w:rFonts w:ascii="Times New Roman" w:hAnsi="Times New Roman" w:cs="Times New Roman"/>
          <w:b/>
          <w:bCs/>
          <w:sz w:val="32"/>
          <w:szCs w:val="30"/>
        </w:rPr>
        <w:t>ва</w:t>
      </w:r>
      <w:proofErr w:type="spellEnd"/>
      <w:r w:rsidRPr="008C7B19">
        <w:rPr>
          <w:rFonts w:ascii="Times New Roman" w:hAnsi="Times New Roman" w:cs="Times New Roman"/>
          <w:b/>
          <w:bCs/>
          <w:sz w:val="32"/>
          <w:szCs w:val="30"/>
        </w:rPr>
        <w:t xml:space="preserve"> мух</w:t>
      </w:r>
      <w:r w:rsidRPr="008C7B19">
        <w:rPr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 w:rsidRPr="008C7B19">
        <w:rPr>
          <w:rFonts w:ascii="Times New Roman" w:hAnsi="Times New Roman" w:cs="Times New Roman"/>
          <w:b/>
          <w:bCs/>
          <w:sz w:val="32"/>
          <w:szCs w:val="30"/>
        </w:rPr>
        <w:t xml:space="preserve">лила </w:t>
      </w:r>
      <w:proofErr w:type="spellStart"/>
      <w:r w:rsidRPr="008C7B19">
        <w:rPr>
          <w:rFonts w:ascii="Times New Roman" w:hAnsi="Times New Roman" w:cs="Times New Roman"/>
          <w:b/>
          <w:bCs/>
          <w:sz w:val="32"/>
          <w:szCs w:val="30"/>
        </w:rPr>
        <w:t>х</w:t>
      </w:r>
      <w:proofErr w:type="spellEnd"/>
      <w:r w:rsidRPr="008C7B19">
        <w:rPr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b/>
          <w:bCs/>
          <w:sz w:val="32"/>
          <w:szCs w:val="30"/>
        </w:rPr>
        <w:t>янчурбала</w:t>
      </w:r>
      <w:proofErr w:type="spellEnd"/>
      <w:r w:rsidRPr="008C7B19">
        <w:rPr>
          <w:rFonts w:ascii="Times New Roman" w:hAnsi="Times New Roman" w:cs="Times New Roman"/>
          <w:b/>
          <w:bCs/>
          <w:sz w:val="32"/>
          <w:szCs w:val="30"/>
        </w:rPr>
        <w:t xml:space="preserve"> бек</w:t>
      </w:r>
      <w:r w:rsidRPr="008C7B19">
        <w:rPr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b/>
          <w:bCs/>
          <w:sz w:val="32"/>
          <w:szCs w:val="30"/>
        </w:rPr>
        <w:t>лидиубти</w:t>
      </w:r>
      <w:proofErr w:type="spellEnd"/>
      <w:r w:rsidRPr="008C7B19"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 w:rsidRPr="008C7B19">
        <w:rPr>
          <w:rFonts w:ascii="Times New Roman" w:hAnsi="Times New Roman" w:cs="Times New Roman"/>
          <w:b/>
          <w:bCs/>
          <w:sz w:val="32"/>
          <w:szCs w:val="30"/>
        </w:rPr>
        <w:t>жураби</w:t>
      </w:r>
      <w:proofErr w:type="spellEnd"/>
      <w:r w:rsidRPr="008C7B19">
        <w:rPr>
          <w:rFonts w:ascii="Times New Roman" w:hAnsi="Times New Roman" w:cs="Times New Roman"/>
          <w:b/>
          <w:bCs/>
          <w:sz w:val="32"/>
          <w:szCs w:val="30"/>
        </w:rPr>
        <w:t>.</w:t>
      </w: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32"/>
          <w:szCs w:val="30"/>
        </w:rPr>
      </w:pP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Тяништи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худ-ая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t>г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илмула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публицистикала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текстани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ахъли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къалабали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дуч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бални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Урк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  <w:szCs w:val="29"/>
        </w:rPr>
        <w:t>иличир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дяркъурти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произ-би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саркъахъили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бални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Эпосла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халаси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ах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  <w:szCs w:val="29"/>
        </w:rPr>
        <w:t>енси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произ-ла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яра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белгити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белгили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ах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енти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бут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ни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сипатдарес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бални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Руркъуси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произведение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  <w:szCs w:val="29"/>
        </w:rPr>
        <w:t>ясибли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гъайла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белк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сочинение-ихтилат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бални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Суайс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т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  <w:szCs w:val="29"/>
        </w:rPr>
        <w:t>инт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 xml:space="preserve">ли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жаваб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лугес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литературный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геройличила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хабар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бурес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бални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Гъайли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сек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 xml:space="preserve">ал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сипатбирес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бални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Багьираби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дишт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хабурти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цаладирхъес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бални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b/>
          <w:bCs/>
          <w:sz w:val="32"/>
          <w:szCs w:val="30"/>
        </w:rPr>
        <w:t>5</w:t>
      </w:r>
      <w:r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  <w:r w:rsidRPr="008C7B19"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 w:rsidRPr="008C7B19">
        <w:rPr>
          <w:rFonts w:ascii="Times New Roman" w:hAnsi="Times New Roman" w:cs="Times New Roman"/>
          <w:b/>
          <w:bCs/>
          <w:sz w:val="32"/>
          <w:szCs w:val="30"/>
        </w:rPr>
        <w:t>классла</w:t>
      </w:r>
      <w:proofErr w:type="spellEnd"/>
      <w:r w:rsidRPr="008C7B19"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  <w:proofErr w:type="spellStart"/>
      <w:r w:rsidRPr="008C7B19">
        <w:rPr>
          <w:rFonts w:ascii="Times New Roman" w:hAnsi="Times New Roman" w:cs="Times New Roman"/>
          <w:b/>
          <w:bCs/>
          <w:sz w:val="32"/>
          <w:szCs w:val="30"/>
        </w:rPr>
        <w:t>дурх</w:t>
      </w:r>
      <w:proofErr w:type="spellEnd"/>
      <w:r w:rsidRPr="008C7B19">
        <w:rPr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r w:rsidRPr="008C7B19">
        <w:rPr>
          <w:rFonts w:ascii="Times New Roman" w:hAnsi="Times New Roman" w:cs="Times New Roman"/>
          <w:b/>
          <w:bCs/>
          <w:sz w:val="32"/>
          <w:szCs w:val="30"/>
        </w:rPr>
        <w:t xml:space="preserve">нала </w:t>
      </w:r>
      <w:proofErr w:type="spellStart"/>
      <w:r w:rsidRPr="008C7B19">
        <w:rPr>
          <w:rFonts w:ascii="Times New Roman" w:hAnsi="Times New Roman" w:cs="Times New Roman"/>
          <w:b/>
          <w:bCs/>
          <w:sz w:val="32"/>
          <w:szCs w:val="30"/>
        </w:rPr>
        <w:t>багьудлумачи</w:t>
      </w:r>
      <w:proofErr w:type="spellEnd"/>
      <w:r w:rsidRPr="008C7B19">
        <w:rPr>
          <w:rFonts w:ascii="Times New Roman" w:hAnsi="Times New Roman" w:cs="Times New Roman"/>
          <w:b/>
          <w:bCs/>
          <w:sz w:val="32"/>
          <w:szCs w:val="30"/>
        </w:rPr>
        <w:t xml:space="preserve"> бек</w:t>
      </w:r>
      <w:r w:rsidRPr="008C7B19">
        <w:rPr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b/>
          <w:bCs/>
          <w:sz w:val="32"/>
          <w:szCs w:val="30"/>
        </w:rPr>
        <w:t>лидиубти</w:t>
      </w:r>
      <w:proofErr w:type="spellEnd"/>
      <w:r w:rsidRPr="008C7B19">
        <w:rPr>
          <w:rFonts w:ascii="Times New Roman" w:hAnsi="Times New Roman" w:cs="Times New Roman"/>
          <w:b/>
          <w:bCs/>
          <w:sz w:val="32"/>
          <w:szCs w:val="30"/>
        </w:rPr>
        <w:t xml:space="preserve"> т</w:t>
      </w:r>
      <w:r w:rsidRPr="008C7B19">
        <w:rPr>
          <w:rFonts w:ascii="Times New Roman" w:hAnsi="Times New Roman" w:cs="Times New Roman"/>
          <w:b/>
          <w:bCs/>
          <w:sz w:val="32"/>
          <w:szCs w:val="30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b/>
          <w:bCs/>
          <w:sz w:val="32"/>
          <w:szCs w:val="30"/>
        </w:rPr>
        <w:t>алабуни</w:t>
      </w:r>
      <w:proofErr w:type="spellEnd"/>
      <w:r w:rsidRPr="008C7B19">
        <w:rPr>
          <w:rFonts w:ascii="Times New Roman" w:hAnsi="Times New Roman" w:cs="Times New Roman"/>
          <w:b/>
          <w:bCs/>
          <w:sz w:val="32"/>
          <w:szCs w:val="30"/>
        </w:rPr>
        <w:t>.</w:t>
      </w: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b/>
          <w:bCs/>
          <w:sz w:val="28"/>
          <w:szCs w:val="29"/>
        </w:rPr>
        <w:t>Буч</w:t>
      </w:r>
      <w:proofErr w:type="gramStart"/>
      <w:r w:rsidRPr="008C7B19">
        <w:rPr>
          <w:rFonts w:ascii="Times New Roman" w:hAnsi="Times New Roman" w:cs="Times New Roman"/>
          <w:b/>
          <w:bCs/>
          <w:sz w:val="28"/>
          <w:szCs w:val="29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b/>
          <w:bCs/>
          <w:sz w:val="28"/>
          <w:szCs w:val="29"/>
        </w:rPr>
        <w:t>антани</w:t>
      </w:r>
      <w:proofErr w:type="spellEnd"/>
      <w:r w:rsidRPr="008C7B19">
        <w:rPr>
          <w:rFonts w:ascii="Times New Roman" w:hAnsi="Times New Roman" w:cs="Times New Roman"/>
          <w:b/>
          <w:bCs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b/>
          <w:bCs/>
          <w:sz w:val="28"/>
          <w:szCs w:val="29"/>
        </w:rPr>
        <w:t>дагьес</w:t>
      </w:r>
      <w:proofErr w:type="spellEnd"/>
      <w:r w:rsidRPr="008C7B19">
        <w:rPr>
          <w:rFonts w:ascii="Times New Roman" w:hAnsi="Times New Roman" w:cs="Times New Roman"/>
          <w:b/>
          <w:bCs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b/>
          <w:bCs/>
          <w:sz w:val="28"/>
          <w:szCs w:val="29"/>
        </w:rPr>
        <w:t>чебиркур</w:t>
      </w:r>
      <w:proofErr w:type="spellEnd"/>
      <w:r w:rsidRPr="008C7B19">
        <w:rPr>
          <w:rFonts w:ascii="Times New Roman" w:hAnsi="Times New Roman" w:cs="Times New Roman"/>
          <w:b/>
          <w:bCs/>
          <w:sz w:val="28"/>
          <w:szCs w:val="29"/>
        </w:rPr>
        <w:t>:</w:t>
      </w:r>
    </w:p>
    <w:p w:rsidR="00213F3C" w:rsidRPr="008C7B19" w:rsidRDefault="00213F3C" w:rsidP="00213F3C">
      <w:pPr>
        <w:numPr>
          <w:ilvl w:val="0"/>
          <w:numId w:val="2"/>
        </w:num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руркъути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произ-ла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автортала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уми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;</w:t>
      </w:r>
      <w:proofErr w:type="gramEnd"/>
    </w:p>
    <w:p w:rsidR="00213F3C" w:rsidRPr="008C7B19" w:rsidRDefault="00213F3C" w:rsidP="00213F3C">
      <w:pPr>
        <w:numPr>
          <w:ilvl w:val="0"/>
          <w:numId w:val="2"/>
        </w:num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произ-зирти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баркьудлумачила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геройтала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баркьудлумала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бархбас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;</w:t>
      </w:r>
    </w:p>
    <w:p w:rsidR="00213F3C" w:rsidRPr="008C7B19" w:rsidRDefault="00213F3C" w:rsidP="00213F3C">
      <w:pPr>
        <w:numPr>
          <w:ilvl w:val="0"/>
          <w:numId w:val="3"/>
        </w:num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произведениелизир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монологличила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диалогличила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r w:rsidRPr="008C7B19">
        <w:rPr>
          <w:rFonts w:ascii="Times New Roman" w:hAnsi="Times New Roman" w:cs="Times New Roman"/>
          <w:sz w:val="28"/>
          <w:szCs w:val="29"/>
        </w:rPr>
        <w:lastRenderedPageBreak/>
        <w:t xml:space="preserve">литературный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геройличила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цугбурцниличила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олицетворениеличила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эпитетличила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багьудлумала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бек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лидиубти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лишанти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;</w:t>
      </w:r>
      <w:proofErr w:type="gramEnd"/>
    </w:p>
    <w:p w:rsidR="00213F3C" w:rsidRPr="008C7B19" w:rsidRDefault="00213F3C" w:rsidP="00213F3C">
      <w:pPr>
        <w:numPr>
          <w:ilvl w:val="0"/>
          <w:numId w:val="3"/>
        </w:num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халкьла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хабурти-ургарти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дек</w:t>
      </w:r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  <w:szCs w:val="29"/>
        </w:rPr>
        <w:t>ардешуни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;</w:t>
      </w:r>
    </w:p>
    <w:p w:rsidR="00213F3C" w:rsidRPr="008C7B19" w:rsidRDefault="00213F3C" w:rsidP="00213F3C">
      <w:pPr>
        <w:numPr>
          <w:ilvl w:val="0"/>
          <w:numId w:val="3"/>
        </w:numPr>
        <w:spacing w:line="276" w:lineRule="auto"/>
        <w:ind w:left="-851" w:right="-531" w:firstLine="851"/>
        <w:rPr>
          <w:rFonts w:ascii="Times New Roman" w:hAnsi="Times New Roman" w:cs="Times New Roman"/>
          <w:b/>
          <w:bCs/>
          <w:sz w:val="28"/>
          <w:szCs w:val="29"/>
        </w:rPr>
      </w:pP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программали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урк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  <w:szCs w:val="29"/>
        </w:rPr>
        <w:t>иличир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дагьахъес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маслиг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ятдарибти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текстани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;</w:t>
      </w:r>
    </w:p>
    <w:p w:rsidR="00213F3C" w:rsidRPr="008C7B19" w:rsidRDefault="00213F3C" w:rsidP="00213F3C">
      <w:p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b/>
          <w:bCs/>
          <w:sz w:val="28"/>
          <w:szCs w:val="29"/>
        </w:rPr>
        <w:t>Буч</w:t>
      </w:r>
      <w:proofErr w:type="gramStart"/>
      <w:r w:rsidRPr="008C7B19">
        <w:rPr>
          <w:rFonts w:ascii="Times New Roman" w:hAnsi="Times New Roman" w:cs="Times New Roman"/>
          <w:b/>
          <w:bCs/>
          <w:sz w:val="28"/>
          <w:szCs w:val="29"/>
          <w:lang w:val="en-US"/>
        </w:rPr>
        <w:t>I</w:t>
      </w:r>
      <w:proofErr w:type="gramEnd"/>
      <w:r w:rsidRPr="008C7B19">
        <w:rPr>
          <w:rFonts w:ascii="Times New Roman" w:hAnsi="Times New Roman" w:cs="Times New Roman"/>
          <w:b/>
          <w:bCs/>
          <w:sz w:val="28"/>
          <w:szCs w:val="29"/>
        </w:rPr>
        <w:t xml:space="preserve">анти </w:t>
      </w:r>
      <w:proofErr w:type="spellStart"/>
      <w:r w:rsidRPr="008C7B19">
        <w:rPr>
          <w:rFonts w:ascii="Times New Roman" w:hAnsi="Times New Roman" w:cs="Times New Roman"/>
          <w:b/>
          <w:bCs/>
          <w:sz w:val="28"/>
          <w:szCs w:val="29"/>
        </w:rPr>
        <w:t>бурсибииэс</w:t>
      </w:r>
      <w:proofErr w:type="spellEnd"/>
      <w:r w:rsidRPr="008C7B19">
        <w:rPr>
          <w:rFonts w:ascii="Times New Roman" w:hAnsi="Times New Roman" w:cs="Times New Roman"/>
          <w:b/>
          <w:bCs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b/>
          <w:bCs/>
          <w:sz w:val="28"/>
          <w:szCs w:val="29"/>
        </w:rPr>
        <w:t>чебиркур</w:t>
      </w:r>
      <w:proofErr w:type="spellEnd"/>
      <w:r w:rsidRPr="008C7B19">
        <w:rPr>
          <w:rFonts w:ascii="Times New Roman" w:hAnsi="Times New Roman" w:cs="Times New Roman"/>
          <w:b/>
          <w:bCs/>
          <w:sz w:val="28"/>
          <w:szCs w:val="29"/>
        </w:rPr>
        <w:t>:</w:t>
      </w:r>
    </w:p>
    <w:p w:rsidR="00213F3C" w:rsidRPr="008C7B19" w:rsidRDefault="00213F3C" w:rsidP="00213F3C">
      <w:pPr>
        <w:numPr>
          <w:ilvl w:val="0"/>
          <w:numId w:val="4"/>
        </w:num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бяркъурси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произведениелизир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мяг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  <w:szCs w:val="29"/>
        </w:rPr>
        <w:t>ничерти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бут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r w:rsidRPr="008C7B19">
        <w:rPr>
          <w:rFonts w:ascii="Times New Roman" w:hAnsi="Times New Roman" w:cs="Times New Roman"/>
          <w:sz w:val="28"/>
          <w:szCs w:val="29"/>
        </w:rPr>
        <w:t>ни дек</w:t>
      </w:r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ардирес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;</w:t>
      </w:r>
    </w:p>
    <w:p w:rsidR="00213F3C" w:rsidRPr="008C7B19" w:rsidRDefault="00213F3C" w:rsidP="00213F3C">
      <w:pPr>
        <w:numPr>
          <w:ilvl w:val="0"/>
          <w:numId w:val="4"/>
        </w:num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руркъуси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произведениелизирти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баркьудлуми-ургар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замана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сабабла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бархбасуни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кадилзахъес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;</w:t>
      </w:r>
    </w:p>
    <w:p w:rsidR="00213F3C" w:rsidRPr="008C7B19" w:rsidRDefault="00213F3C" w:rsidP="00213F3C">
      <w:pPr>
        <w:numPr>
          <w:ilvl w:val="0"/>
          <w:numId w:val="4"/>
        </w:num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руркъуси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про-зир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мешубуцуни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>,э</w:t>
      </w:r>
      <w:proofErr w:type="gramEnd"/>
      <w:r w:rsidRPr="008C7B19">
        <w:rPr>
          <w:rFonts w:ascii="Times New Roman" w:hAnsi="Times New Roman" w:cs="Times New Roman"/>
          <w:sz w:val="28"/>
          <w:szCs w:val="29"/>
        </w:rPr>
        <w:t>питетуни,олицетворениеби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дургес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кьадри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белгибирес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;</w:t>
      </w:r>
    </w:p>
    <w:p w:rsidR="00213F3C" w:rsidRPr="008C7B19" w:rsidRDefault="00213F3C" w:rsidP="00213F3C">
      <w:pPr>
        <w:numPr>
          <w:ilvl w:val="0"/>
          <w:numId w:val="4"/>
        </w:num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руркъуси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произ-ла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геройлис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учительла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хъарбаркь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  <w:szCs w:val="29"/>
        </w:rPr>
        <w:t>ясибли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бедлугес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;</w:t>
      </w:r>
    </w:p>
    <w:p w:rsidR="00213F3C" w:rsidRPr="008C7B19" w:rsidRDefault="00213F3C" w:rsidP="00213F3C">
      <w:pPr>
        <w:numPr>
          <w:ilvl w:val="0"/>
          <w:numId w:val="4"/>
        </w:num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тяништи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худ-ый</w:t>
      </w:r>
      <w:proofErr w:type="gramStart"/>
      <w:r w:rsidRPr="008C7B19">
        <w:rPr>
          <w:rFonts w:ascii="Times New Roman" w:hAnsi="Times New Roman" w:cs="Times New Roman"/>
          <w:sz w:val="28"/>
          <w:szCs w:val="29"/>
        </w:rPr>
        <w:t>,г</w:t>
      </w:r>
      <w:proofErr w:type="spellEnd"/>
      <w:proofErr w:type="gram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илмула,публицистикала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текстани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ахъли,дархьли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къалабали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дуч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;</w:t>
      </w:r>
    </w:p>
    <w:p w:rsidR="00213F3C" w:rsidRPr="008C7B19" w:rsidRDefault="00213F3C" w:rsidP="00213F3C">
      <w:pPr>
        <w:numPr>
          <w:ilvl w:val="0"/>
          <w:numId w:val="4"/>
        </w:num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урк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иличир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дяркъурти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художественное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произведениеби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саркъахъили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дурес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</w:rPr>
        <w:t xml:space="preserve"> ;</w:t>
      </w:r>
      <w:proofErr w:type="gramEnd"/>
    </w:p>
    <w:p w:rsidR="00213F3C" w:rsidRPr="008C7B19" w:rsidRDefault="00213F3C" w:rsidP="00213F3C">
      <w:pPr>
        <w:numPr>
          <w:ilvl w:val="0"/>
          <w:numId w:val="4"/>
        </w:numPr>
        <w:tabs>
          <w:tab w:val="clear" w:pos="720"/>
        </w:tabs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произведениела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геройличила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гъайли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яра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белк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proofErr w:type="gramEnd"/>
      <w:r w:rsidRPr="008C7B19">
        <w:rPr>
          <w:rFonts w:ascii="Times New Roman" w:hAnsi="Times New Roman" w:cs="Times New Roman"/>
          <w:sz w:val="28"/>
          <w:szCs w:val="29"/>
        </w:rPr>
        <w:t>лизиб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бурес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;</w:t>
      </w:r>
    </w:p>
    <w:p w:rsidR="00213F3C" w:rsidRPr="008C7B19" w:rsidRDefault="00213F3C" w:rsidP="00213F3C">
      <w:pPr>
        <w:numPr>
          <w:ilvl w:val="0"/>
          <w:numId w:val="4"/>
        </w:numPr>
        <w:spacing w:line="276" w:lineRule="auto"/>
        <w:ind w:left="-851" w:right="-531" w:firstLine="851"/>
        <w:rPr>
          <w:rFonts w:ascii="Times New Roman" w:hAnsi="Times New Roman" w:cs="Times New Roman"/>
          <w:sz w:val="28"/>
          <w:szCs w:val="29"/>
        </w:rPr>
      </w:pPr>
      <w:proofErr w:type="spellStart"/>
      <w:r>
        <w:rPr>
          <w:rFonts w:ascii="Times New Roman" w:hAnsi="Times New Roman" w:cs="Times New Roman"/>
          <w:sz w:val="28"/>
          <w:szCs w:val="29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искус</w:t>
      </w:r>
      <w:r>
        <w:rPr>
          <w:rFonts w:ascii="Times New Roman" w:hAnsi="Times New Roman" w:cs="Times New Roman"/>
          <w:sz w:val="28"/>
          <w:szCs w:val="29"/>
        </w:rPr>
        <w:t>с</w:t>
      </w:r>
      <w:r w:rsidRPr="008C7B19">
        <w:rPr>
          <w:rFonts w:ascii="Times New Roman" w:hAnsi="Times New Roman" w:cs="Times New Roman"/>
          <w:sz w:val="28"/>
          <w:szCs w:val="29"/>
        </w:rPr>
        <w:t>твола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царх</w:t>
      </w:r>
      <w:proofErr w:type="spellEnd"/>
      <w:proofErr w:type="gramStart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9"/>
        </w:rPr>
        <w:t xml:space="preserve">ил </w:t>
      </w:r>
      <w:proofErr w:type="spellStart"/>
      <w:r>
        <w:rPr>
          <w:rFonts w:ascii="Times New Roman" w:hAnsi="Times New Roman" w:cs="Times New Roman"/>
          <w:sz w:val="28"/>
          <w:szCs w:val="29"/>
        </w:rPr>
        <w:t>журала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произведениебас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,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илдачила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ва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илдала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геройт</w:t>
      </w:r>
      <w:r>
        <w:rPr>
          <w:rFonts w:ascii="Times New Roman" w:hAnsi="Times New Roman" w:cs="Times New Roman"/>
          <w:sz w:val="28"/>
          <w:szCs w:val="29"/>
        </w:rPr>
        <w:t>ачила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сунела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пикрира</w:t>
      </w:r>
      <w:proofErr w:type="spellEnd"/>
      <w:r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9"/>
        </w:rPr>
        <w:t>аргъахъили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,</w:t>
      </w:r>
      <w:r>
        <w:rPr>
          <w:rFonts w:ascii="Times New Roman" w:hAnsi="Times New Roman" w:cs="Times New Roman"/>
          <w:sz w:val="28"/>
          <w:szCs w:val="29"/>
        </w:rPr>
        <w:t xml:space="preserve"> 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гъайла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яра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белк</w:t>
      </w:r>
      <w:proofErr w:type="spellEnd"/>
      <w:r w:rsidRPr="008C7B19">
        <w:rPr>
          <w:rFonts w:ascii="Times New Roman" w:hAnsi="Times New Roman" w:cs="Times New Roman"/>
          <w:sz w:val="28"/>
          <w:szCs w:val="29"/>
          <w:lang w:val="en-US"/>
        </w:rPr>
        <w:t>I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ла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кьимат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 xml:space="preserve"> </w:t>
      </w:r>
      <w:proofErr w:type="spellStart"/>
      <w:r w:rsidRPr="008C7B19">
        <w:rPr>
          <w:rFonts w:ascii="Times New Roman" w:hAnsi="Times New Roman" w:cs="Times New Roman"/>
          <w:sz w:val="28"/>
          <w:szCs w:val="29"/>
        </w:rPr>
        <w:t>бедлугес</w:t>
      </w:r>
      <w:proofErr w:type="spellEnd"/>
      <w:r w:rsidRPr="008C7B19">
        <w:rPr>
          <w:rFonts w:ascii="Times New Roman" w:hAnsi="Times New Roman" w:cs="Times New Roman"/>
          <w:sz w:val="28"/>
          <w:szCs w:val="29"/>
        </w:rPr>
        <w:t>.</w:t>
      </w:r>
    </w:p>
    <w:p w:rsidR="00213F3C" w:rsidRDefault="00213F3C" w:rsidP="00213F3C">
      <w:pPr>
        <w:ind w:left="-851" w:right="-1"/>
      </w:pPr>
    </w:p>
    <w:sectPr w:rsidR="00213F3C" w:rsidSect="0047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68FD73BC"/>
    <w:multiLevelType w:val="hybridMultilevel"/>
    <w:tmpl w:val="E0FA7FEA"/>
    <w:lvl w:ilvl="0" w:tplc="65BA2D8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F3C"/>
    <w:rsid w:val="00213F3C"/>
    <w:rsid w:val="0047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3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1261</Words>
  <Characters>7189</Characters>
  <Application>Microsoft Office Word</Application>
  <DocSecurity>0</DocSecurity>
  <Lines>59</Lines>
  <Paragraphs>16</Paragraphs>
  <ScaleCrop>false</ScaleCrop>
  <Company>Microsoft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1</cp:revision>
  <dcterms:created xsi:type="dcterms:W3CDTF">2021-12-11T21:37:00Z</dcterms:created>
  <dcterms:modified xsi:type="dcterms:W3CDTF">2021-12-11T21:43:00Z</dcterms:modified>
</cp:coreProperties>
</file>